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1E" w:rsidRPr="00233102" w:rsidRDefault="009F621E" w:rsidP="009F621E">
      <w:pPr>
        <w:spacing w:before="67"/>
        <w:ind w:left="2552" w:right="2661"/>
        <w:jc w:val="center"/>
        <w:rPr>
          <w:sz w:val="28"/>
          <w:szCs w:val="28"/>
        </w:rPr>
      </w:pPr>
      <w:r w:rsidRPr="00233102">
        <w:rPr>
          <w:w w:val="111"/>
          <w:sz w:val="28"/>
          <w:szCs w:val="28"/>
        </w:rPr>
        <w:t>In</w:t>
      </w:r>
      <w:r w:rsidRPr="00233102">
        <w:rPr>
          <w:color w:val="242626"/>
          <w:w w:val="90"/>
          <w:sz w:val="28"/>
          <w:szCs w:val="28"/>
        </w:rPr>
        <w:t>s</w:t>
      </w:r>
      <w:r w:rsidRPr="00233102">
        <w:rPr>
          <w:color w:val="121414"/>
          <w:w w:val="99"/>
          <w:sz w:val="28"/>
          <w:szCs w:val="28"/>
        </w:rPr>
        <w:t>titut</w:t>
      </w:r>
      <w:r w:rsidRPr="00233102">
        <w:rPr>
          <w:color w:val="121414"/>
          <w:spacing w:val="-47"/>
          <w:w w:val="99"/>
          <w:sz w:val="28"/>
          <w:szCs w:val="28"/>
        </w:rPr>
        <w:t>i</w:t>
      </w:r>
      <w:r w:rsidRPr="00233102">
        <w:rPr>
          <w:rFonts w:eastAsia="Arial"/>
          <w:color w:val="464949"/>
          <w:spacing w:val="2"/>
          <w:w w:val="73"/>
          <w:position w:val="-4"/>
          <w:sz w:val="28"/>
          <w:szCs w:val="28"/>
        </w:rPr>
        <w:t>,</w:t>
      </w:r>
      <w:r w:rsidRPr="00233102">
        <w:rPr>
          <w:color w:val="121414"/>
          <w:w w:val="99"/>
          <w:sz w:val="28"/>
          <w:szCs w:val="28"/>
        </w:rPr>
        <w:t>a</w:t>
      </w:r>
      <w:r w:rsidRPr="00233102">
        <w:rPr>
          <w:color w:val="121414"/>
          <w:sz w:val="28"/>
          <w:szCs w:val="28"/>
        </w:rPr>
        <w:t xml:space="preserve">  </w:t>
      </w:r>
      <w:r w:rsidRPr="00233102">
        <w:rPr>
          <w:color w:val="121414"/>
          <w:spacing w:val="-26"/>
          <w:sz w:val="28"/>
          <w:szCs w:val="28"/>
        </w:rPr>
        <w:t xml:space="preserve"> </w:t>
      </w:r>
      <w:r w:rsidRPr="00233102">
        <w:rPr>
          <w:color w:val="121414"/>
          <w:w w:val="109"/>
          <w:sz w:val="28"/>
          <w:szCs w:val="28"/>
        </w:rPr>
        <w:t xml:space="preserve">Prefectului- </w:t>
      </w:r>
      <w:r w:rsidRPr="00233102">
        <w:rPr>
          <w:color w:val="121414"/>
          <w:spacing w:val="14"/>
          <w:w w:val="109"/>
          <w:sz w:val="28"/>
          <w:szCs w:val="28"/>
        </w:rPr>
        <w:t xml:space="preserve"> </w:t>
      </w:r>
      <w:r w:rsidRPr="00233102">
        <w:rPr>
          <w:color w:val="121414"/>
          <w:w w:val="109"/>
          <w:sz w:val="28"/>
          <w:szCs w:val="28"/>
        </w:rPr>
        <w:t>Jude</w:t>
      </w:r>
      <w:r w:rsidRPr="00233102">
        <w:rPr>
          <w:color w:val="121414"/>
          <w:spacing w:val="-34"/>
          <w:w w:val="109"/>
          <w:sz w:val="28"/>
          <w:szCs w:val="28"/>
        </w:rPr>
        <w:t>t</w:t>
      </w:r>
      <w:r w:rsidRPr="00233102">
        <w:rPr>
          <w:rFonts w:eastAsia="Arial"/>
          <w:color w:val="383A38"/>
          <w:spacing w:val="-10"/>
          <w:w w:val="66"/>
          <w:position w:val="-4"/>
          <w:sz w:val="28"/>
          <w:szCs w:val="28"/>
        </w:rPr>
        <w:t>,</w:t>
      </w:r>
      <w:r w:rsidRPr="00233102">
        <w:rPr>
          <w:color w:val="121414"/>
          <w:w w:val="109"/>
          <w:sz w:val="28"/>
          <w:szCs w:val="28"/>
        </w:rPr>
        <w:t>ul</w:t>
      </w:r>
      <w:r w:rsidRPr="00233102">
        <w:rPr>
          <w:color w:val="121414"/>
          <w:spacing w:val="31"/>
          <w:sz w:val="28"/>
          <w:szCs w:val="28"/>
        </w:rPr>
        <w:t xml:space="preserve"> </w:t>
      </w:r>
      <w:r w:rsidRPr="00233102">
        <w:rPr>
          <w:color w:val="121414"/>
          <w:w w:val="99"/>
          <w:sz w:val="28"/>
          <w:szCs w:val="28"/>
        </w:rPr>
        <w:t>Bacau</w:t>
      </w:r>
    </w:p>
    <w:p w:rsidR="00F852A4" w:rsidRPr="00233102" w:rsidRDefault="00F852A4" w:rsidP="009F621E">
      <w:pPr>
        <w:spacing w:line="240" w:lineRule="exact"/>
        <w:ind w:right="2038"/>
        <w:jc w:val="center"/>
        <w:rPr>
          <w:sz w:val="28"/>
          <w:szCs w:val="28"/>
        </w:rPr>
      </w:pPr>
    </w:p>
    <w:p w:rsidR="00F852A4" w:rsidRPr="00233102" w:rsidRDefault="00F852A4">
      <w:pPr>
        <w:spacing w:before="7" w:line="200" w:lineRule="exact"/>
        <w:rPr>
          <w:sz w:val="28"/>
          <w:szCs w:val="28"/>
        </w:rPr>
      </w:pPr>
    </w:p>
    <w:p w:rsidR="00F852A4" w:rsidRPr="00233102" w:rsidRDefault="00B80D3B">
      <w:pPr>
        <w:ind w:left="837" w:right="831"/>
        <w:jc w:val="center"/>
        <w:rPr>
          <w:rFonts w:eastAsia="Arial"/>
          <w:sz w:val="28"/>
          <w:szCs w:val="28"/>
        </w:rPr>
      </w:pPr>
      <w:r w:rsidRPr="00233102">
        <w:rPr>
          <w:b/>
          <w:color w:val="1A1C1C"/>
          <w:sz w:val="28"/>
          <w:szCs w:val="28"/>
        </w:rPr>
        <w:t>PROCEDURA</w:t>
      </w:r>
      <w:r w:rsidRPr="00233102">
        <w:rPr>
          <w:b/>
          <w:color w:val="1A1C1C"/>
          <w:spacing w:val="-18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DE</w:t>
      </w:r>
      <w:r w:rsidRPr="00233102">
        <w:rPr>
          <w:b/>
          <w:color w:val="1A1C1C"/>
          <w:spacing w:val="-2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IZOLARE</w:t>
      </w:r>
      <w:r w:rsidRPr="00233102">
        <w:rPr>
          <w:b/>
          <w:color w:val="1A1C1C"/>
          <w:spacing w:val="-5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LA</w:t>
      </w:r>
      <w:r w:rsidRPr="00233102">
        <w:rPr>
          <w:b/>
          <w:color w:val="1A1C1C"/>
          <w:spacing w:val="-2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DOMICILIU</w:t>
      </w:r>
      <w:r w:rsidRPr="00233102">
        <w:rPr>
          <w:b/>
          <w:color w:val="1A1C1C"/>
          <w:spacing w:val="-3"/>
          <w:sz w:val="28"/>
          <w:szCs w:val="28"/>
        </w:rPr>
        <w:t xml:space="preserve"> </w:t>
      </w:r>
      <w:r w:rsidRPr="00233102">
        <w:rPr>
          <w:b/>
          <w:color w:val="1A1C1C"/>
          <w:w w:val="99"/>
          <w:sz w:val="28"/>
          <w:szCs w:val="28"/>
        </w:rPr>
        <w:t>(AUTOIZOLARE)</w:t>
      </w:r>
      <w:r w:rsidR="009F621E">
        <w:rPr>
          <w:b/>
          <w:color w:val="1A1C1C"/>
          <w:spacing w:val="-7"/>
          <w:w w:val="99"/>
          <w:sz w:val="28"/>
          <w:szCs w:val="28"/>
        </w:rPr>
        <w:t>/</w:t>
      </w:r>
    </w:p>
    <w:p w:rsidR="00F852A4" w:rsidRPr="00233102" w:rsidRDefault="00B80D3B">
      <w:pPr>
        <w:spacing w:before="2" w:line="280" w:lineRule="exact"/>
        <w:ind w:left="2510" w:right="2516"/>
        <w:jc w:val="center"/>
        <w:rPr>
          <w:sz w:val="28"/>
          <w:szCs w:val="28"/>
        </w:rPr>
      </w:pPr>
      <w:r w:rsidRPr="00233102">
        <w:rPr>
          <w:b/>
          <w:color w:val="1A1C1C"/>
          <w:position w:val="-3"/>
          <w:sz w:val="28"/>
          <w:szCs w:val="28"/>
        </w:rPr>
        <w:t>CARANTINA</w:t>
      </w:r>
      <w:r w:rsidRPr="00233102">
        <w:rPr>
          <w:b/>
          <w:color w:val="1A1C1C"/>
          <w:spacing w:val="-26"/>
          <w:position w:val="-3"/>
          <w:sz w:val="28"/>
          <w:szCs w:val="28"/>
        </w:rPr>
        <w:t xml:space="preserve"> </w:t>
      </w:r>
      <w:r w:rsidRPr="00233102">
        <w:rPr>
          <w:b/>
          <w:color w:val="1A1C1C"/>
          <w:w w:val="99"/>
          <w:position w:val="-3"/>
          <w:sz w:val="28"/>
          <w:szCs w:val="28"/>
        </w:rPr>
        <w:t>INSTITUTIONALIZATA</w:t>
      </w:r>
    </w:p>
    <w:p w:rsidR="00F852A4" w:rsidRPr="00233102" w:rsidRDefault="00B80D3B">
      <w:pPr>
        <w:spacing w:line="180" w:lineRule="exact"/>
        <w:ind w:left="5524" w:right="4353"/>
        <w:jc w:val="center"/>
        <w:rPr>
          <w:rFonts w:eastAsia="Arial"/>
          <w:sz w:val="28"/>
          <w:szCs w:val="28"/>
        </w:rPr>
      </w:pPr>
      <w:r w:rsidRPr="00233102">
        <w:rPr>
          <w:rFonts w:eastAsia="Arial"/>
          <w:color w:val="1A1C1C"/>
          <w:w w:val="165"/>
          <w:position w:val="1"/>
          <w:sz w:val="28"/>
          <w:szCs w:val="28"/>
        </w:rPr>
        <w:t>'</w:t>
      </w:r>
    </w:p>
    <w:p w:rsidR="00F852A4" w:rsidRPr="00233102" w:rsidRDefault="00F852A4">
      <w:pPr>
        <w:spacing w:before="4" w:line="160" w:lineRule="exact"/>
        <w:rPr>
          <w:sz w:val="28"/>
          <w:szCs w:val="28"/>
        </w:rPr>
      </w:pPr>
    </w:p>
    <w:p w:rsidR="00F852A4" w:rsidRPr="00233102" w:rsidRDefault="00B80D3B">
      <w:pPr>
        <w:ind w:left="2071" w:right="1348"/>
        <w:jc w:val="center"/>
        <w:rPr>
          <w:sz w:val="28"/>
          <w:szCs w:val="28"/>
        </w:rPr>
      </w:pPr>
      <w:r w:rsidRPr="00233102">
        <w:rPr>
          <w:b/>
          <w:color w:val="1A1C1C"/>
          <w:spacing w:val="-17"/>
          <w:w w:val="109"/>
          <w:sz w:val="28"/>
          <w:szCs w:val="28"/>
        </w:rPr>
        <w:t>I</w:t>
      </w:r>
      <w:r w:rsidRPr="00233102">
        <w:rPr>
          <w:b/>
          <w:color w:val="313333"/>
          <w:w w:val="72"/>
          <w:sz w:val="28"/>
          <w:szCs w:val="28"/>
        </w:rPr>
        <w:t>.</w:t>
      </w:r>
      <w:r w:rsidRPr="00233102">
        <w:rPr>
          <w:b/>
          <w:color w:val="313333"/>
          <w:sz w:val="28"/>
          <w:szCs w:val="28"/>
        </w:rPr>
        <w:t xml:space="preserve">       </w:t>
      </w:r>
      <w:r w:rsidRPr="00233102">
        <w:rPr>
          <w:b/>
          <w:color w:val="313333"/>
          <w:spacing w:val="14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IZOLARE</w:t>
      </w:r>
      <w:r w:rsidRPr="00233102">
        <w:rPr>
          <w:b/>
          <w:color w:val="1A1C1C"/>
          <w:spacing w:val="-5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LA</w:t>
      </w:r>
      <w:r w:rsidRPr="00233102">
        <w:rPr>
          <w:b/>
          <w:color w:val="1A1C1C"/>
          <w:spacing w:val="-9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DOMICILIU</w:t>
      </w:r>
      <w:r w:rsidRPr="00233102">
        <w:rPr>
          <w:b/>
          <w:color w:val="1A1C1C"/>
          <w:spacing w:val="-3"/>
          <w:sz w:val="28"/>
          <w:szCs w:val="28"/>
        </w:rPr>
        <w:t xml:space="preserve"> </w:t>
      </w:r>
      <w:r w:rsidRPr="00233102">
        <w:rPr>
          <w:b/>
          <w:color w:val="1A1C1C"/>
          <w:w w:val="99"/>
          <w:sz w:val="28"/>
          <w:szCs w:val="28"/>
        </w:rPr>
        <w:t>(AUTOIZOLARE)</w:t>
      </w:r>
    </w:p>
    <w:p w:rsidR="00FA6BBB" w:rsidRDefault="00FA6BBB">
      <w:pPr>
        <w:ind w:left="808" w:right="104"/>
        <w:jc w:val="center"/>
        <w:rPr>
          <w:color w:val="1A1C1C"/>
          <w:sz w:val="28"/>
          <w:szCs w:val="28"/>
        </w:rPr>
      </w:pPr>
      <w:r>
        <w:rPr>
          <w:color w:val="1A1C1C"/>
          <w:sz w:val="28"/>
          <w:szCs w:val="28"/>
        </w:rPr>
        <w:t>Motivul ?</w:t>
      </w:r>
    </w:p>
    <w:p w:rsidR="00FA6BBB" w:rsidRDefault="00FA6BBB">
      <w:pPr>
        <w:ind w:left="808" w:right="104"/>
        <w:jc w:val="center"/>
        <w:rPr>
          <w:color w:val="1A1C1C"/>
          <w:sz w:val="28"/>
          <w:szCs w:val="28"/>
        </w:rPr>
      </w:pPr>
    </w:p>
    <w:p w:rsidR="00F852A4" w:rsidRPr="00233102" w:rsidRDefault="00B80D3B" w:rsidP="00AA68C0">
      <w:pPr>
        <w:ind w:left="808" w:right="104"/>
        <w:jc w:val="center"/>
        <w:rPr>
          <w:sz w:val="28"/>
          <w:szCs w:val="28"/>
        </w:rPr>
      </w:pPr>
      <w:r w:rsidRPr="00233102">
        <w:rPr>
          <w:color w:val="1A1C1C"/>
          <w:sz w:val="28"/>
          <w:szCs w:val="28"/>
        </w:rPr>
        <w:t>P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ntru</w:t>
      </w:r>
      <w:r w:rsidRPr="00233102">
        <w:rPr>
          <w:color w:val="1A1C1C"/>
          <w:spacing w:val="49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ca</w:t>
      </w:r>
      <w:r w:rsidRPr="00233102">
        <w:rPr>
          <w:color w:val="1A1C1C"/>
          <w:spacing w:val="2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v</w:t>
      </w:r>
      <w:r w:rsidRPr="00233102">
        <w:rPr>
          <w:color w:val="1A1C1C"/>
          <w:sz w:val="28"/>
          <w:szCs w:val="28"/>
        </w:rPr>
        <w:t xml:space="preserve">eniti </w:t>
      </w:r>
      <w:r w:rsidRPr="00233102">
        <w:rPr>
          <w:color w:val="1A1C1C"/>
          <w:spacing w:val="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din</w:t>
      </w:r>
      <w:r w:rsidRPr="00233102">
        <w:rPr>
          <w:color w:val="1A1C1C"/>
          <w:spacing w:val="2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Zona</w:t>
      </w:r>
      <w:r w:rsidRPr="00233102">
        <w:rPr>
          <w:color w:val="1A1C1C"/>
          <w:spacing w:val="5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Galbena</w:t>
      </w:r>
      <w:r w:rsidRPr="00233102">
        <w:rPr>
          <w:color w:val="1A1C1C"/>
          <w:spacing w:val="55"/>
          <w:sz w:val="28"/>
          <w:szCs w:val="28"/>
        </w:rPr>
        <w:t xml:space="preserve"> </w:t>
      </w:r>
      <w:r w:rsidRPr="00233102">
        <w:rPr>
          <w:color w:val="595B5B"/>
          <w:sz w:val="28"/>
          <w:szCs w:val="28"/>
        </w:rPr>
        <w:t>-</w:t>
      </w:r>
      <w:r w:rsidRPr="00233102">
        <w:rPr>
          <w:color w:val="595B5B"/>
          <w:spacing w:val="5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on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4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 xml:space="preserve">fectata </w:t>
      </w:r>
      <w:r w:rsidRPr="00233102">
        <w:rPr>
          <w:color w:val="1A1C1C"/>
          <w:spacing w:val="7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de</w:t>
      </w:r>
      <w:r w:rsidRPr="00233102">
        <w:rPr>
          <w:color w:val="1A1C1C"/>
          <w:spacing w:val="24"/>
          <w:sz w:val="28"/>
          <w:szCs w:val="28"/>
        </w:rPr>
        <w:t xml:space="preserve"> </w:t>
      </w:r>
      <w:r w:rsidRPr="00233102">
        <w:rPr>
          <w:color w:val="1A1C1C"/>
          <w:w w:val="101"/>
          <w:sz w:val="28"/>
          <w:szCs w:val="28"/>
        </w:rPr>
        <w:t>CO</w:t>
      </w:r>
      <w:r w:rsidRPr="00233102">
        <w:rPr>
          <w:color w:val="313333"/>
          <w:w w:val="103"/>
          <w:sz w:val="28"/>
          <w:szCs w:val="28"/>
        </w:rPr>
        <w:t>V</w:t>
      </w:r>
      <w:r w:rsidRPr="00233102">
        <w:rPr>
          <w:color w:val="1A1C1C"/>
          <w:sz w:val="28"/>
          <w:szCs w:val="28"/>
        </w:rPr>
        <w:t>ID-19</w:t>
      </w:r>
      <w:r w:rsidRPr="00233102">
        <w:rPr>
          <w:color w:val="313333"/>
          <w:w w:val="62"/>
          <w:sz w:val="28"/>
          <w:szCs w:val="28"/>
        </w:rPr>
        <w:t>,</w:t>
      </w:r>
      <w:r w:rsidRPr="00233102">
        <w:rPr>
          <w:color w:val="313333"/>
          <w:sz w:val="28"/>
          <w:szCs w:val="28"/>
        </w:rPr>
        <w:t xml:space="preserve">  </w:t>
      </w:r>
      <w:r w:rsidRPr="00233102">
        <w:rPr>
          <w:color w:val="313333"/>
          <w:spacing w:val="3"/>
          <w:sz w:val="28"/>
          <w:szCs w:val="28"/>
        </w:rPr>
        <w:t xml:space="preserve"> </w:t>
      </w:r>
      <w:r w:rsidRPr="00233102">
        <w:rPr>
          <w:color w:val="1A1C1C"/>
          <w:w w:val="78"/>
          <w:sz w:val="28"/>
          <w:szCs w:val="28"/>
        </w:rPr>
        <w:t>i</w:t>
      </w:r>
      <w:r w:rsidRPr="00233102">
        <w:rPr>
          <w:color w:val="313333"/>
          <w:w w:val="98"/>
          <w:sz w:val="28"/>
          <w:szCs w:val="28"/>
        </w:rPr>
        <w:t>z</w:t>
      </w:r>
      <w:r w:rsidRPr="00233102">
        <w:rPr>
          <w:color w:val="1A1C1C"/>
          <w:w w:val="103"/>
          <w:sz w:val="28"/>
          <w:szCs w:val="28"/>
        </w:rPr>
        <w:t>olare</w:t>
      </w:r>
      <w:r w:rsidRPr="00233102">
        <w:rPr>
          <w:color w:val="313333"/>
          <w:w w:val="99"/>
          <w:sz w:val="28"/>
          <w:szCs w:val="28"/>
        </w:rPr>
        <w:t>a</w:t>
      </w:r>
      <w:r w:rsidRPr="00233102">
        <w:rPr>
          <w:color w:val="313333"/>
          <w:sz w:val="28"/>
          <w:szCs w:val="28"/>
        </w:rPr>
        <w:t xml:space="preserve"> </w:t>
      </w:r>
      <w:r w:rsidRPr="00233102">
        <w:rPr>
          <w:color w:val="313333"/>
          <w:spacing w:val="12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la</w:t>
      </w:r>
      <w:r w:rsidRPr="00233102">
        <w:rPr>
          <w:color w:val="1A1C1C"/>
          <w:spacing w:val="15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 xml:space="preserve">miciliu </w:t>
      </w:r>
      <w:r w:rsidRPr="00233102">
        <w:rPr>
          <w:color w:val="1A1C1C"/>
          <w:spacing w:val="25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e</w:t>
      </w:r>
      <w:r w:rsidRPr="00233102">
        <w:rPr>
          <w:color w:val="313333"/>
          <w:sz w:val="28"/>
          <w:szCs w:val="28"/>
        </w:rPr>
        <w:t>ste</w:t>
      </w:r>
      <w:r w:rsidRPr="00233102">
        <w:rPr>
          <w:color w:val="313333"/>
          <w:spacing w:val="33"/>
          <w:sz w:val="28"/>
          <w:szCs w:val="28"/>
        </w:rPr>
        <w:t xml:space="preserve"> </w:t>
      </w:r>
      <w:r w:rsidRPr="00233102">
        <w:rPr>
          <w:color w:val="313333"/>
          <w:w w:val="99"/>
          <w:sz w:val="28"/>
          <w:szCs w:val="28"/>
        </w:rPr>
        <w:t>de</w:t>
      </w:r>
      <w:r w:rsidRPr="00233102">
        <w:rPr>
          <w:color w:val="1A1C1C"/>
          <w:sz w:val="28"/>
          <w:szCs w:val="28"/>
        </w:rPr>
        <w:t>14</w:t>
      </w:r>
      <w:r w:rsidRPr="00233102">
        <w:rPr>
          <w:color w:val="1A1C1C"/>
          <w:spacing w:val="1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il</w:t>
      </w:r>
      <w:r w:rsidRPr="00233102">
        <w:rPr>
          <w:color w:val="313333"/>
          <w:sz w:val="28"/>
          <w:szCs w:val="28"/>
        </w:rPr>
        <w:t>e,</w:t>
      </w:r>
      <w:r w:rsidRPr="00233102">
        <w:rPr>
          <w:color w:val="313333"/>
          <w:spacing w:val="3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num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1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din</w:t>
      </w:r>
      <w:r w:rsidRPr="00233102">
        <w:rPr>
          <w:color w:val="1A1C1C"/>
          <w:spacing w:val="35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5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doua</w:t>
      </w:r>
      <w:r w:rsidRPr="00233102">
        <w:rPr>
          <w:color w:val="1A1C1C"/>
          <w:spacing w:val="4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1A1C1C"/>
          <w:spacing w:val="15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de</w:t>
      </w:r>
      <w:r w:rsidRPr="00233102">
        <w:rPr>
          <w:color w:val="1A1C1C"/>
          <w:spacing w:val="2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30"/>
          <w:sz w:val="28"/>
          <w:szCs w:val="28"/>
        </w:rPr>
        <w:t xml:space="preserve"> </w:t>
      </w:r>
      <w:r w:rsidRPr="00233102">
        <w:rPr>
          <w:color w:val="313333"/>
          <w:w w:val="80"/>
          <w:sz w:val="28"/>
          <w:szCs w:val="28"/>
        </w:rPr>
        <w:t>s</w:t>
      </w:r>
      <w:r w:rsidRPr="00233102">
        <w:rPr>
          <w:color w:val="1A1C1C"/>
          <w:w w:val="93"/>
          <w:sz w:val="28"/>
          <w:szCs w:val="28"/>
        </w:rPr>
        <w:t>o</w:t>
      </w:r>
      <w:r w:rsidRPr="00233102">
        <w:rPr>
          <w:color w:val="313333"/>
          <w:w w:val="80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ire</w:t>
      </w:r>
      <w:r w:rsidRPr="00233102">
        <w:rPr>
          <w:color w:val="313333"/>
          <w:w w:val="49"/>
          <w:sz w:val="28"/>
          <w:szCs w:val="28"/>
        </w:rPr>
        <w:t>.</w:t>
      </w:r>
    </w:p>
    <w:p w:rsidR="00FA6BBB" w:rsidRDefault="00B80D3B" w:rsidP="00AA68C0">
      <w:pPr>
        <w:spacing w:before="28" w:line="259" w:lineRule="auto"/>
        <w:ind w:left="953" w:right="215"/>
        <w:jc w:val="center"/>
        <w:rPr>
          <w:color w:val="1A1C1C"/>
          <w:sz w:val="28"/>
          <w:szCs w:val="28"/>
        </w:rPr>
      </w:pPr>
      <w:r w:rsidRPr="00233102">
        <w:rPr>
          <w:color w:val="1A1C1C"/>
          <w:sz w:val="28"/>
          <w:szCs w:val="28"/>
        </w:rPr>
        <w:t xml:space="preserve">Pentru </w:t>
      </w:r>
      <w:r w:rsidRPr="00233102">
        <w:rPr>
          <w:color w:val="1A1C1C"/>
          <w:spacing w:val="1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ca</w:t>
      </w:r>
      <w:r w:rsidRPr="00233102">
        <w:rPr>
          <w:color w:val="1A1C1C"/>
          <w:spacing w:val="22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ati</w:t>
      </w:r>
      <w:r w:rsidRPr="00233102">
        <w:rPr>
          <w:color w:val="1A1C1C"/>
          <w:spacing w:val="2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intel</w:t>
      </w:r>
      <w:r w:rsidRPr="00233102">
        <w:rPr>
          <w:color w:val="313333"/>
          <w:sz w:val="28"/>
          <w:szCs w:val="28"/>
        </w:rPr>
        <w:t xml:space="preserve">es </w:t>
      </w:r>
      <w:r w:rsidRPr="00233102">
        <w:rPr>
          <w:color w:val="313333"/>
          <w:spacing w:val="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ca</w:t>
      </w:r>
      <w:r w:rsidRPr="00233102">
        <w:rPr>
          <w:color w:val="313333"/>
          <w:spacing w:val="2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313333"/>
          <w:spacing w:val="2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vut</w:t>
      </w:r>
      <w:r w:rsidRPr="00233102">
        <w:rPr>
          <w:color w:val="1A1C1C"/>
          <w:spacing w:val="3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con</w:t>
      </w:r>
      <w:r w:rsidRPr="00233102">
        <w:rPr>
          <w:color w:val="313333"/>
          <w:sz w:val="28"/>
          <w:szCs w:val="28"/>
        </w:rPr>
        <w:t>ta</w:t>
      </w:r>
      <w:r w:rsidRPr="00233102">
        <w:rPr>
          <w:color w:val="1A1C1C"/>
          <w:sz w:val="28"/>
          <w:szCs w:val="28"/>
        </w:rPr>
        <w:t>ct</w:t>
      </w:r>
      <w:r w:rsidRPr="00233102">
        <w:rPr>
          <w:color w:val="1A1C1C"/>
          <w:spacing w:val="53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cu</w:t>
      </w:r>
      <w:r w:rsidRPr="00233102">
        <w:rPr>
          <w:color w:val="1A1C1C"/>
          <w:spacing w:val="2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313333"/>
          <w:spacing w:val="7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per</w:t>
      </w:r>
      <w:r w:rsidRPr="00233102">
        <w:rPr>
          <w:color w:val="313333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oan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313333"/>
          <w:spacing w:val="22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con</w:t>
      </w:r>
      <w:r w:rsidRPr="00233102">
        <w:rPr>
          <w:color w:val="313333"/>
          <w:sz w:val="28"/>
          <w:szCs w:val="28"/>
        </w:rPr>
        <w:t>fi</w:t>
      </w:r>
      <w:r w:rsidRPr="00233102">
        <w:rPr>
          <w:color w:val="1A1C1C"/>
          <w:sz w:val="28"/>
          <w:szCs w:val="28"/>
        </w:rPr>
        <w:t>rm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>a</w:t>
      </w:r>
      <w:r w:rsidR="00FA6BBB">
        <w:rPr>
          <w:color w:val="313333"/>
          <w:sz w:val="28"/>
          <w:szCs w:val="28"/>
        </w:rPr>
        <w:t xml:space="preserve">  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u</w:t>
      </w:r>
      <w:r w:rsidR="00FA6BBB">
        <w:rPr>
          <w:color w:val="1A1C1C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Co</w:t>
      </w:r>
      <w:r w:rsidRPr="00233102">
        <w:rPr>
          <w:color w:val="1A1C1C"/>
          <w:sz w:val="28"/>
          <w:szCs w:val="28"/>
        </w:rPr>
        <w:t>ron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464848"/>
          <w:sz w:val="28"/>
          <w:szCs w:val="28"/>
        </w:rPr>
        <w:t>v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313333"/>
          <w:sz w:val="28"/>
          <w:szCs w:val="28"/>
        </w:rPr>
        <w:t>ru</w:t>
      </w:r>
      <w:r w:rsidRPr="00233102">
        <w:rPr>
          <w:color w:val="464848"/>
          <w:sz w:val="28"/>
          <w:szCs w:val="28"/>
        </w:rPr>
        <w:t xml:space="preserve">s, </w:t>
      </w:r>
      <w:r w:rsidRPr="00233102">
        <w:rPr>
          <w:color w:val="464848"/>
          <w:spacing w:val="47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iz</w:t>
      </w:r>
      <w:r w:rsidRPr="00233102">
        <w:rPr>
          <w:color w:val="1A1C1C"/>
          <w:sz w:val="28"/>
          <w:szCs w:val="28"/>
        </w:rPr>
        <w:t>ol</w:t>
      </w:r>
      <w:r w:rsidRPr="00233102">
        <w:rPr>
          <w:color w:val="313333"/>
          <w:sz w:val="28"/>
          <w:szCs w:val="28"/>
        </w:rPr>
        <w:t xml:space="preserve">area </w:t>
      </w:r>
      <w:r w:rsidRPr="00233102">
        <w:rPr>
          <w:color w:val="313333"/>
          <w:spacing w:val="9"/>
          <w:sz w:val="28"/>
          <w:szCs w:val="28"/>
        </w:rPr>
        <w:t xml:space="preserve"> </w:t>
      </w:r>
      <w:r w:rsidRPr="00233102">
        <w:rPr>
          <w:color w:val="1A1C1C"/>
          <w:w w:val="78"/>
          <w:sz w:val="28"/>
          <w:szCs w:val="28"/>
        </w:rPr>
        <w:t>l</w:t>
      </w:r>
      <w:r w:rsidRPr="00233102">
        <w:rPr>
          <w:color w:val="313333"/>
          <w:w w:val="99"/>
          <w:sz w:val="28"/>
          <w:szCs w:val="28"/>
        </w:rPr>
        <w:t xml:space="preserve">a </w:t>
      </w:r>
      <w:r w:rsidRPr="00233102">
        <w:rPr>
          <w:color w:val="1A1C1C"/>
          <w:sz w:val="28"/>
          <w:szCs w:val="28"/>
        </w:rPr>
        <w:t>domi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 xml:space="preserve">iliu </w:t>
      </w:r>
      <w:r w:rsidRPr="00233102">
        <w:rPr>
          <w:color w:val="1A1C1C"/>
          <w:spacing w:val="3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este</w:t>
      </w:r>
      <w:r w:rsidRPr="00233102">
        <w:rPr>
          <w:color w:val="313333"/>
          <w:spacing w:val="3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to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1A1C1C"/>
          <w:spacing w:val="2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38"/>
          <w:sz w:val="28"/>
          <w:szCs w:val="28"/>
        </w:rPr>
        <w:t xml:space="preserve"> </w:t>
      </w:r>
      <w:r w:rsidRPr="00233102">
        <w:rPr>
          <w:color w:val="313333"/>
          <w:w w:val="55"/>
          <w:sz w:val="28"/>
          <w:szCs w:val="28"/>
        </w:rPr>
        <w:t>1</w:t>
      </w:r>
      <w:r w:rsidRPr="00233102">
        <w:rPr>
          <w:color w:val="1A1C1C"/>
          <w:w w:val="99"/>
          <w:sz w:val="28"/>
          <w:szCs w:val="28"/>
        </w:rPr>
        <w:t>4</w:t>
      </w:r>
      <w:r w:rsidRPr="00233102">
        <w:rPr>
          <w:color w:val="1A1C1C"/>
          <w:sz w:val="28"/>
          <w:szCs w:val="28"/>
        </w:rPr>
        <w:t xml:space="preserve"> </w:t>
      </w:r>
      <w:r w:rsidRPr="00233102">
        <w:rPr>
          <w:color w:val="1A1C1C"/>
          <w:spacing w:val="-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ile.</w:t>
      </w:r>
    </w:p>
    <w:p w:rsidR="00F852A4" w:rsidRPr="00233102" w:rsidRDefault="00B80D3B" w:rsidP="00AA68C0">
      <w:pPr>
        <w:spacing w:before="28" w:line="259" w:lineRule="auto"/>
        <w:ind w:left="2335" w:right="215" w:hanging="1382"/>
        <w:jc w:val="center"/>
        <w:rPr>
          <w:sz w:val="28"/>
          <w:szCs w:val="28"/>
        </w:rPr>
      </w:pPr>
      <w:r w:rsidRPr="00233102">
        <w:rPr>
          <w:color w:val="1A1C1C"/>
          <w:sz w:val="28"/>
          <w:szCs w:val="28"/>
        </w:rPr>
        <w:t>De</w:t>
      </w:r>
      <w:r w:rsidRPr="00233102">
        <w:rPr>
          <w:color w:val="1A1C1C"/>
          <w:spacing w:val="2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fa</w:t>
      </w:r>
      <w:r w:rsidRPr="00233102">
        <w:rPr>
          <w:color w:val="313333"/>
          <w:sz w:val="28"/>
          <w:szCs w:val="28"/>
        </w:rPr>
        <w:t>p</w:t>
      </w:r>
      <w:r w:rsidRPr="00233102">
        <w:rPr>
          <w:color w:val="1A1C1C"/>
          <w:w w:val="113"/>
          <w:sz w:val="28"/>
          <w:szCs w:val="28"/>
        </w:rPr>
        <w:t>t</w:t>
      </w:r>
      <w:r w:rsidRPr="00233102">
        <w:rPr>
          <w:color w:val="313333"/>
          <w:w w:val="62"/>
          <w:sz w:val="28"/>
          <w:szCs w:val="28"/>
        </w:rPr>
        <w:t>,</w:t>
      </w:r>
      <w:r w:rsidRPr="00233102">
        <w:rPr>
          <w:color w:val="313333"/>
          <w:sz w:val="28"/>
          <w:szCs w:val="28"/>
        </w:rPr>
        <w:t xml:space="preserve"> </w:t>
      </w:r>
      <w:r w:rsidRPr="00233102">
        <w:rPr>
          <w:color w:val="313333"/>
          <w:spacing w:val="-1"/>
          <w:sz w:val="28"/>
          <w:szCs w:val="28"/>
        </w:rPr>
        <w:t xml:space="preserve"> </w:t>
      </w:r>
      <w:r w:rsidRPr="00233102">
        <w:rPr>
          <w:color w:val="313333"/>
          <w:w w:val="80"/>
          <w:sz w:val="28"/>
          <w:szCs w:val="28"/>
        </w:rPr>
        <w:t>s</w:t>
      </w:r>
      <w:r w:rsidRPr="00233102">
        <w:rPr>
          <w:color w:val="1A1C1C"/>
          <w:w w:val="102"/>
          <w:sz w:val="28"/>
          <w:szCs w:val="28"/>
        </w:rPr>
        <w:t>unt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1A1C1C"/>
          <w:w w:val="99"/>
          <w:sz w:val="28"/>
          <w:szCs w:val="28"/>
        </w:rPr>
        <w:t>ti</w:t>
      </w:r>
      <w:r w:rsidRPr="00233102">
        <w:rPr>
          <w:color w:val="1A1C1C"/>
          <w:sz w:val="28"/>
          <w:szCs w:val="28"/>
        </w:rPr>
        <w:t xml:space="preserve"> </w:t>
      </w:r>
      <w:r w:rsidRPr="00233102">
        <w:rPr>
          <w:color w:val="1A1C1C"/>
          <w:spacing w:val="1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ut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464848"/>
          <w:sz w:val="28"/>
          <w:szCs w:val="28"/>
        </w:rPr>
        <w:t>z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>at!</w:t>
      </w:r>
    </w:p>
    <w:p w:rsidR="00F852A4" w:rsidRPr="00233102" w:rsidRDefault="00F852A4" w:rsidP="00FA6BBB">
      <w:pPr>
        <w:spacing w:before="9" w:line="260" w:lineRule="exact"/>
        <w:jc w:val="both"/>
        <w:rPr>
          <w:sz w:val="28"/>
          <w:szCs w:val="28"/>
        </w:rPr>
      </w:pPr>
    </w:p>
    <w:p w:rsidR="00FA6BBB" w:rsidRPr="00FA6BBB" w:rsidRDefault="00B80D3B" w:rsidP="00FA6BBB">
      <w:pPr>
        <w:spacing w:line="280" w:lineRule="exact"/>
        <w:ind w:left="2503" w:right="1768"/>
        <w:jc w:val="center"/>
        <w:rPr>
          <w:b/>
          <w:color w:val="1A1C1C"/>
          <w:spacing w:val="-49"/>
          <w:position w:val="-3"/>
          <w:sz w:val="28"/>
          <w:szCs w:val="28"/>
        </w:rPr>
      </w:pPr>
      <w:r w:rsidRPr="00233102">
        <w:rPr>
          <w:b/>
          <w:color w:val="1A1C1C"/>
          <w:position w:val="-3"/>
          <w:sz w:val="28"/>
          <w:szCs w:val="28"/>
        </w:rPr>
        <w:t xml:space="preserve">II.     </w:t>
      </w:r>
      <w:r w:rsidRPr="00233102">
        <w:rPr>
          <w:b/>
          <w:color w:val="1A1C1C"/>
          <w:spacing w:val="24"/>
          <w:position w:val="-3"/>
          <w:sz w:val="28"/>
          <w:szCs w:val="28"/>
        </w:rPr>
        <w:t xml:space="preserve"> </w:t>
      </w:r>
      <w:r w:rsidRPr="00233102">
        <w:rPr>
          <w:b/>
          <w:color w:val="1A1C1C"/>
          <w:position w:val="-3"/>
          <w:sz w:val="28"/>
          <w:szCs w:val="28"/>
        </w:rPr>
        <w:t>CARANTINA</w:t>
      </w:r>
      <w:r w:rsidRPr="00233102">
        <w:rPr>
          <w:b/>
          <w:color w:val="1A1C1C"/>
          <w:spacing w:val="-26"/>
          <w:position w:val="-3"/>
          <w:sz w:val="28"/>
          <w:szCs w:val="28"/>
        </w:rPr>
        <w:t xml:space="preserve"> </w:t>
      </w:r>
      <w:r w:rsidR="00FA6BBB">
        <w:rPr>
          <w:b/>
          <w:color w:val="1A1C1C"/>
          <w:spacing w:val="-26"/>
          <w:position w:val="-3"/>
          <w:sz w:val="28"/>
          <w:szCs w:val="28"/>
        </w:rPr>
        <w:t xml:space="preserve"> </w:t>
      </w:r>
      <w:r w:rsidRPr="00233102">
        <w:rPr>
          <w:b/>
          <w:color w:val="1A1C1C"/>
          <w:w w:val="99"/>
          <w:position w:val="-3"/>
          <w:sz w:val="28"/>
          <w:szCs w:val="28"/>
        </w:rPr>
        <w:t>INSTITU</w:t>
      </w:r>
      <w:r w:rsidR="00FA6BBB">
        <w:rPr>
          <w:b/>
          <w:color w:val="1A1C1C"/>
          <w:w w:val="99"/>
          <w:position w:val="-3"/>
          <w:sz w:val="28"/>
          <w:szCs w:val="28"/>
        </w:rPr>
        <w:t>TIONALIZAT</w:t>
      </w:r>
      <w:r w:rsidR="00FA6BBB">
        <w:rPr>
          <w:b/>
          <w:color w:val="1A1C1C"/>
          <w:spacing w:val="-49"/>
          <w:position w:val="-3"/>
          <w:sz w:val="28"/>
          <w:szCs w:val="28"/>
        </w:rPr>
        <w:t>A</w:t>
      </w:r>
    </w:p>
    <w:p w:rsidR="00F852A4" w:rsidRPr="00233102" w:rsidRDefault="00FA6BBB" w:rsidP="00AA68C0">
      <w:pPr>
        <w:spacing w:line="360" w:lineRule="exact"/>
        <w:ind w:right="77"/>
        <w:jc w:val="both"/>
        <w:rPr>
          <w:sz w:val="28"/>
          <w:szCs w:val="28"/>
        </w:rPr>
      </w:pPr>
      <w:r>
        <w:rPr>
          <w:color w:val="1A1C1C"/>
          <w:position w:val="-1"/>
          <w:sz w:val="28"/>
          <w:szCs w:val="28"/>
        </w:rPr>
        <w:t xml:space="preserve">     </w:t>
      </w:r>
      <w:r w:rsidR="00B80D3B" w:rsidRPr="00233102">
        <w:rPr>
          <w:color w:val="1A1C1C"/>
          <w:position w:val="-1"/>
          <w:sz w:val="28"/>
          <w:szCs w:val="28"/>
        </w:rPr>
        <w:t>Per</w:t>
      </w:r>
      <w:r w:rsidR="00B80D3B" w:rsidRPr="00233102">
        <w:rPr>
          <w:color w:val="313333"/>
          <w:position w:val="-1"/>
          <w:sz w:val="28"/>
          <w:szCs w:val="28"/>
        </w:rPr>
        <w:t>s</w:t>
      </w:r>
      <w:r w:rsidR="00B80D3B" w:rsidRPr="00233102">
        <w:rPr>
          <w:color w:val="1A1C1C"/>
          <w:position w:val="-1"/>
          <w:sz w:val="28"/>
          <w:szCs w:val="28"/>
        </w:rPr>
        <w:t>oanele</w:t>
      </w:r>
      <w:r w:rsidR="00B80D3B" w:rsidRPr="00233102">
        <w:rPr>
          <w:color w:val="1A1C1C"/>
          <w:spacing w:val="2"/>
          <w:position w:val="-1"/>
          <w:sz w:val="28"/>
          <w:szCs w:val="28"/>
        </w:rPr>
        <w:t xml:space="preserve"> </w:t>
      </w:r>
      <w:r w:rsidR="00B80D3B" w:rsidRPr="00233102">
        <w:rPr>
          <w:color w:val="1A1C1C"/>
          <w:position w:val="-1"/>
          <w:sz w:val="28"/>
          <w:szCs w:val="28"/>
        </w:rPr>
        <w:t>care nu</w:t>
      </w:r>
      <w:r w:rsidR="00B80D3B" w:rsidRPr="00233102">
        <w:rPr>
          <w:color w:val="1A1C1C"/>
          <w:spacing w:val="7"/>
          <w:position w:val="-1"/>
          <w:sz w:val="28"/>
          <w:szCs w:val="28"/>
        </w:rPr>
        <w:t xml:space="preserve"> </w:t>
      </w:r>
      <w:r w:rsidR="00B80D3B" w:rsidRPr="00233102">
        <w:rPr>
          <w:color w:val="1A1C1C"/>
          <w:position w:val="-1"/>
          <w:sz w:val="28"/>
          <w:szCs w:val="28"/>
        </w:rPr>
        <w:t>au</w:t>
      </w:r>
      <w:r w:rsidR="00B80D3B" w:rsidRPr="00233102">
        <w:rPr>
          <w:color w:val="1A1C1C"/>
          <w:spacing w:val="-13"/>
          <w:position w:val="-1"/>
          <w:sz w:val="28"/>
          <w:szCs w:val="28"/>
        </w:rPr>
        <w:t xml:space="preserve"> </w:t>
      </w:r>
      <w:r w:rsidR="00B80D3B" w:rsidRPr="00233102">
        <w:rPr>
          <w:color w:val="1A1C1C"/>
          <w:position w:val="-1"/>
          <w:sz w:val="28"/>
          <w:szCs w:val="28"/>
        </w:rPr>
        <w:t>po</w:t>
      </w:r>
      <w:r w:rsidR="00B80D3B" w:rsidRPr="00233102">
        <w:rPr>
          <w:color w:val="313333"/>
          <w:position w:val="-1"/>
          <w:sz w:val="28"/>
          <w:szCs w:val="28"/>
        </w:rPr>
        <w:t>s</w:t>
      </w:r>
      <w:r w:rsidR="00B80D3B" w:rsidRPr="00233102">
        <w:rPr>
          <w:color w:val="1A1C1C"/>
          <w:position w:val="-1"/>
          <w:sz w:val="28"/>
          <w:szCs w:val="28"/>
        </w:rPr>
        <w:t>ibilitatea</w:t>
      </w:r>
      <w:r w:rsidR="00B80D3B" w:rsidRPr="00233102">
        <w:rPr>
          <w:color w:val="1A1C1C"/>
          <w:spacing w:val="-10"/>
          <w:position w:val="-1"/>
          <w:sz w:val="28"/>
          <w:szCs w:val="28"/>
        </w:rPr>
        <w:t xml:space="preserve"> </w:t>
      </w:r>
      <w:r>
        <w:rPr>
          <w:color w:val="1A1C1C"/>
          <w:w w:val="99"/>
          <w:position w:val="-1"/>
          <w:sz w:val="28"/>
          <w:szCs w:val="28"/>
        </w:rPr>
        <w:t>i</w:t>
      </w:r>
      <w:r w:rsidR="00B80D3B" w:rsidRPr="00233102">
        <w:rPr>
          <w:color w:val="1A1C1C"/>
          <w:w w:val="99"/>
          <w:position w:val="-1"/>
          <w:sz w:val="28"/>
          <w:szCs w:val="28"/>
        </w:rPr>
        <w:t>ndeplinirii</w:t>
      </w:r>
      <w:r w:rsidR="00B80D3B" w:rsidRPr="00233102">
        <w:rPr>
          <w:color w:val="1A1C1C"/>
          <w:spacing w:val="-50"/>
          <w:position w:val="-1"/>
          <w:sz w:val="28"/>
          <w:szCs w:val="28"/>
        </w:rPr>
        <w:t xml:space="preserve"> </w:t>
      </w:r>
      <w:r w:rsidR="00B80D3B" w:rsidRPr="00233102">
        <w:rPr>
          <w:color w:val="1A1C1C"/>
          <w:position w:val="-1"/>
          <w:sz w:val="28"/>
          <w:szCs w:val="28"/>
        </w:rPr>
        <w:t>c</w:t>
      </w:r>
      <w:r>
        <w:rPr>
          <w:color w:val="1A1C1C"/>
          <w:position w:val="-1"/>
          <w:sz w:val="28"/>
          <w:szCs w:val="28"/>
        </w:rPr>
        <w:t>on</w:t>
      </w:r>
      <w:r w:rsidR="00B80D3B" w:rsidRPr="00233102">
        <w:rPr>
          <w:color w:val="1A1C1C"/>
          <w:position w:val="-1"/>
          <w:sz w:val="28"/>
          <w:szCs w:val="28"/>
        </w:rPr>
        <w:t>ditiilor</w:t>
      </w:r>
      <w:r w:rsidR="00B80D3B" w:rsidRPr="00233102">
        <w:rPr>
          <w:color w:val="1A1C1C"/>
          <w:spacing w:val="-6"/>
          <w:position w:val="-1"/>
          <w:sz w:val="28"/>
          <w:szCs w:val="28"/>
        </w:rPr>
        <w:t xml:space="preserve"> </w:t>
      </w:r>
      <w:r w:rsidR="00B80D3B" w:rsidRPr="00233102">
        <w:rPr>
          <w:color w:val="1A1C1C"/>
          <w:position w:val="-1"/>
          <w:sz w:val="28"/>
          <w:szCs w:val="28"/>
        </w:rPr>
        <w:t>pentru m</w:t>
      </w:r>
      <w:r w:rsidR="00B80D3B" w:rsidRPr="00233102">
        <w:rPr>
          <w:color w:val="313333"/>
          <w:position w:val="-1"/>
          <w:sz w:val="28"/>
          <w:szCs w:val="28"/>
        </w:rPr>
        <w:t>as</w:t>
      </w:r>
      <w:r w:rsidR="00B80D3B" w:rsidRPr="00233102">
        <w:rPr>
          <w:color w:val="1A1C1C"/>
          <w:position w:val="-1"/>
          <w:sz w:val="28"/>
          <w:szCs w:val="28"/>
        </w:rPr>
        <w:t>ura</w:t>
      </w:r>
      <w:r w:rsidR="00B80D3B" w:rsidRPr="00233102">
        <w:rPr>
          <w:color w:val="1A1C1C"/>
          <w:spacing w:val="-8"/>
          <w:position w:val="-1"/>
          <w:sz w:val="28"/>
          <w:szCs w:val="28"/>
        </w:rPr>
        <w:t xml:space="preserve"> </w:t>
      </w:r>
      <w:r w:rsidR="00B80D3B" w:rsidRPr="00233102">
        <w:rPr>
          <w:color w:val="1A1C1C"/>
          <w:position w:val="-1"/>
          <w:sz w:val="28"/>
          <w:szCs w:val="28"/>
        </w:rPr>
        <w:t>mai</w:t>
      </w:r>
      <w:r w:rsidR="00B80D3B" w:rsidRPr="00233102">
        <w:rPr>
          <w:color w:val="1A1C1C"/>
          <w:spacing w:val="-4"/>
          <w:position w:val="-1"/>
          <w:sz w:val="28"/>
          <w:szCs w:val="28"/>
        </w:rPr>
        <w:t xml:space="preserve"> </w:t>
      </w:r>
      <w:r w:rsidR="00B80D3B" w:rsidRPr="00233102">
        <w:rPr>
          <w:color w:val="1A1C1C"/>
          <w:w w:val="99"/>
          <w:position w:val="-1"/>
          <w:sz w:val="28"/>
          <w:szCs w:val="28"/>
        </w:rPr>
        <w:t>sus</w:t>
      </w:r>
      <w:r w:rsidR="00AA68C0">
        <w:rPr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mentionata sau</w:t>
      </w:r>
      <w:r w:rsidR="00B80D3B" w:rsidRPr="00233102">
        <w:rPr>
          <w:color w:val="1A1C1C"/>
          <w:spacing w:val="-1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solicita</w:t>
      </w:r>
      <w:r w:rsidR="00B80D3B" w:rsidRPr="00233102">
        <w:rPr>
          <w:color w:val="1A1C1C"/>
          <w:spacing w:val="-7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acest</w:t>
      </w:r>
      <w:r w:rsidR="00B80D3B" w:rsidRPr="00233102">
        <w:rPr>
          <w:color w:val="1A1C1C"/>
          <w:spacing w:val="-1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lucru</w:t>
      </w:r>
      <w:r w:rsidR="00B80D3B" w:rsidRPr="00233102">
        <w:rPr>
          <w:color w:val="1A1C1C"/>
          <w:spacing w:val="-17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pentru a</w:t>
      </w:r>
      <w:r w:rsidR="00B80D3B" w:rsidRPr="00233102">
        <w:rPr>
          <w:color w:val="1A1C1C"/>
          <w:spacing w:val="-8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nu-si</w:t>
      </w:r>
      <w:r w:rsidR="00B80D3B" w:rsidRPr="00233102">
        <w:rPr>
          <w:color w:val="1A1C1C"/>
          <w:spacing w:val="12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expune</w:t>
      </w:r>
      <w:r w:rsidR="00B80D3B" w:rsidRPr="00233102">
        <w:rPr>
          <w:color w:val="1A1C1C"/>
          <w:spacing w:val="-8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familia,</w:t>
      </w:r>
      <w:r w:rsidR="00B80D3B" w:rsidRPr="00233102">
        <w:rPr>
          <w:color w:val="1A1C1C"/>
          <w:spacing w:val="-12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pot</w:t>
      </w:r>
      <w:r w:rsidR="00B80D3B" w:rsidRPr="00233102">
        <w:rPr>
          <w:color w:val="1A1C1C"/>
          <w:spacing w:val="8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opta</w:t>
      </w:r>
      <w:r w:rsidR="00B80D3B" w:rsidRPr="00233102">
        <w:rPr>
          <w:color w:val="1A1C1C"/>
          <w:spacing w:val="-9"/>
          <w:sz w:val="28"/>
          <w:szCs w:val="28"/>
        </w:rPr>
        <w:t xml:space="preserve"> </w:t>
      </w:r>
      <w:r w:rsidR="00B80D3B" w:rsidRPr="00233102">
        <w:rPr>
          <w:color w:val="1A1C1C"/>
          <w:w w:val="99"/>
          <w:sz w:val="28"/>
          <w:szCs w:val="28"/>
        </w:rPr>
        <w:t>pentru</w:t>
      </w:r>
      <w:r w:rsidR="00AA68C0">
        <w:rPr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masura</w:t>
      </w:r>
      <w:r w:rsidR="00B80D3B" w:rsidRPr="00233102">
        <w:rPr>
          <w:color w:val="1A1C1C"/>
          <w:spacing w:val="7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carantinei</w:t>
      </w:r>
      <w:r w:rsidR="00B80D3B" w:rsidRPr="00233102">
        <w:rPr>
          <w:color w:val="1A1C1C"/>
          <w:spacing w:val="-2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institutional</w:t>
      </w:r>
      <w:r w:rsidR="00B80D3B" w:rsidRPr="00233102">
        <w:rPr>
          <w:color w:val="313333"/>
          <w:sz w:val="28"/>
          <w:szCs w:val="28"/>
        </w:rPr>
        <w:t>iz</w:t>
      </w:r>
      <w:r w:rsidR="00B80D3B" w:rsidRPr="00233102">
        <w:rPr>
          <w:color w:val="1A1C1C"/>
          <w:sz w:val="28"/>
          <w:szCs w:val="28"/>
        </w:rPr>
        <w:t>ate,</w:t>
      </w:r>
      <w:r w:rsidR="00B80D3B" w:rsidRPr="00233102">
        <w:rPr>
          <w:color w:val="1A1C1C"/>
          <w:spacing w:val="-21"/>
          <w:sz w:val="28"/>
          <w:szCs w:val="28"/>
        </w:rPr>
        <w:t xml:space="preserve"> </w:t>
      </w:r>
      <w:r w:rsidR="00B80D3B" w:rsidRPr="00233102">
        <w:rPr>
          <w:color w:val="1A1C1C"/>
          <w:w w:val="79"/>
          <w:sz w:val="28"/>
          <w:szCs w:val="28"/>
        </w:rPr>
        <w:t>1n</w:t>
      </w:r>
      <w:r w:rsidR="00B80D3B" w:rsidRPr="00233102">
        <w:rPr>
          <w:color w:val="1A1C1C"/>
          <w:spacing w:val="23"/>
          <w:w w:val="79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spatii</w:t>
      </w:r>
      <w:r w:rsidR="00B80D3B" w:rsidRPr="00233102">
        <w:rPr>
          <w:color w:val="1A1C1C"/>
          <w:spacing w:val="-5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special</w:t>
      </w:r>
      <w:r w:rsidR="00B80D3B" w:rsidRPr="00233102">
        <w:rPr>
          <w:color w:val="1A1C1C"/>
          <w:spacing w:val="-19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destinate</w:t>
      </w:r>
      <w:r w:rsidR="00B80D3B" w:rsidRPr="00233102">
        <w:rPr>
          <w:color w:val="1A1C1C"/>
          <w:spacing w:val="-1"/>
          <w:sz w:val="28"/>
          <w:szCs w:val="28"/>
        </w:rPr>
        <w:t xml:space="preserve"> </w:t>
      </w:r>
      <w:r w:rsidR="00B80D3B" w:rsidRPr="00233102">
        <w:rPr>
          <w:color w:val="1A1C1C"/>
          <w:w w:val="97"/>
          <w:sz w:val="28"/>
          <w:szCs w:val="28"/>
        </w:rPr>
        <w:t>pu</w:t>
      </w:r>
      <w:r w:rsidR="00B80D3B" w:rsidRPr="00233102">
        <w:rPr>
          <w:color w:val="313333"/>
          <w:w w:val="97"/>
          <w:sz w:val="28"/>
          <w:szCs w:val="28"/>
        </w:rPr>
        <w:t>s</w:t>
      </w:r>
      <w:r w:rsidR="00B80D3B" w:rsidRPr="00233102">
        <w:rPr>
          <w:color w:val="1A1C1C"/>
          <w:w w:val="97"/>
          <w:sz w:val="28"/>
          <w:szCs w:val="28"/>
        </w:rPr>
        <w:t>e</w:t>
      </w:r>
      <w:r w:rsidR="00B80D3B" w:rsidRPr="00233102">
        <w:rPr>
          <w:color w:val="1A1C1C"/>
          <w:spacing w:val="27"/>
          <w:w w:val="97"/>
          <w:sz w:val="28"/>
          <w:szCs w:val="28"/>
        </w:rPr>
        <w:t xml:space="preserve"> </w:t>
      </w:r>
      <w:r w:rsidR="00B80D3B" w:rsidRPr="00233102">
        <w:rPr>
          <w:color w:val="1A1C1C"/>
          <w:sz w:val="28"/>
          <w:szCs w:val="28"/>
        </w:rPr>
        <w:t>la</w:t>
      </w:r>
      <w:r w:rsidR="00B80D3B" w:rsidRPr="00233102">
        <w:rPr>
          <w:color w:val="1A1C1C"/>
          <w:spacing w:val="-7"/>
          <w:sz w:val="28"/>
          <w:szCs w:val="28"/>
        </w:rPr>
        <w:t xml:space="preserve"> </w:t>
      </w:r>
      <w:r w:rsidR="00B80D3B" w:rsidRPr="00233102">
        <w:rPr>
          <w:color w:val="1A1C1C"/>
          <w:w w:val="97"/>
          <w:sz w:val="28"/>
          <w:szCs w:val="28"/>
        </w:rPr>
        <w:t>di</w:t>
      </w:r>
      <w:r w:rsidR="00B80D3B" w:rsidRPr="00233102">
        <w:rPr>
          <w:color w:val="313333"/>
          <w:w w:val="97"/>
          <w:sz w:val="28"/>
          <w:szCs w:val="28"/>
        </w:rPr>
        <w:t>s</w:t>
      </w:r>
      <w:r w:rsidR="00B80D3B" w:rsidRPr="00233102">
        <w:rPr>
          <w:color w:val="1A1C1C"/>
          <w:w w:val="97"/>
          <w:sz w:val="28"/>
          <w:szCs w:val="28"/>
        </w:rPr>
        <w:t>pozitie</w:t>
      </w:r>
      <w:r w:rsidR="00B80D3B" w:rsidRPr="00233102">
        <w:rPr>
          <w:color w:val="1A1C1C"/>
          <w:spacing w:val="26"/>
          <w:w w:val="97"/>
          <w:sz w:val="28"/>
          <w:szCs w:val="28"/>
        </w:rPr>
        <w:t xml:space="preserve"> </w:t>
      </w:r>
      <w:r w:rsidR="00B80D3B" w:rsidRPr="00233102">
        <w:rPr>
          <w:color w:val="1A1C1C"/>
          <w:w w:val="99"/>
          <w:sz w:val="28"/>
          <w:szCs w:val="28"/>
        </w:rPr>
        <w:t xml:space="preserve">de </w:t>
      </w:r>
      <w:r w:rsidR="00B80D3B" w:rsidRPr="00233102">
        <w:rPr>
          <w:color w:val="313333"/>
          <w:w w:val="101"/>
          <w:sz w:val="28"/>
          <w:szCs w:val="28"/>
        </w:rPr>
        <w:t>a</w:t>
      </w:r>
      <w:r w:rsidR="00B80D3B" w:rsidRPr="00233102">
        <w:rPr>
          <w:color w:val="1A1C1C"/>
          <w:w w:val="101"/>
          <w:sz w:val="28"/>
          <w:szCs w:val="28"/>
        </w:rPr>
        <w:t>utoritati</w:t>
      </w:r>
      <w:r w:rsidR="00B80D3B" w:rsidRPr="00233102">
        <w:rPr>
          <w:color w:val="313333"/>
          <w:w w:val="52"/>
          <w:sz w:val="28"/>
          <w:szCs w:val="28"/>
        </w:rPr>
        <w:t>.</w:t>
      </w:r>
    </w:p>
    <w:p w:rsidR="00F852A4" w:rsidRPr="00233102" w:rsidRDefault="00FA6BBB" w:rsidP="00FA6BBB">
      <w:pPr>
        <w:spacing w:before="14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PAȘI DE URMAT :</w:t>
      </w:r>
    </w:p>
    <w:p w:rsidR="00F852A4" w:rsidRPr="00233102" w:rsidRDefault="00F852A4">
      <w:pPr>
        <w:spacing w:line="200" w:lineRule="exact"/>
        <w:rPr>
          <w:sz w:val="28"/>
          <w:szCs w:val="28"/>
        </w:rPr>
      </w:pPr>
    </w:p>
    <w:p w:rsidR="00F852A4" w:rsidRPr="00233102" w:rsidRDefault="00B80D3B" w:rsidP="00AA68C0">
      <w:pPr>
        <w:ind w:left="161" w:right="126"/>
        <w:jc w:val="both"/>
        <w:rPr>
          <w:sz w:val="28"/>
          <w:szCs w:val="28"/>
        </w:rPr>
      </w:pPr>
      <w:r w:rsidRPr="00233102">
        <w:rPr>
          <w:color w:val="1A1C1C"/>
          <w:sz w:val="28"/>
          <w:szCs w:val="28"/>
        </w:rPr>
        <w:t xml:space="preserve">•  </w:t>
      </w:r>
      <w:r w:rsidRPr="00233102">
        <w:rPr>
          <w:color w:val="1A1C1C"/>
          <w:spacing w:val="45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1A1C1C"/>
          <w:spacing w:val="3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</w:t>
      </w:r>
      <w:r w:rsidRPr="00233102">
        <w:rPr>
          <w:color w:val="313333"/>
          <w:sz w:val="28"/>
          <w:szCs w:val="28"/>
        </w:rPr>
        <w:t>az</w:t>
      </w:r>
      <w:r w:rsidRPr="00233102">
        <w:rPr>
          <w:color w:val="1A1C1C"/>
          <w:sz w:val="28"/>
          <w:szCs w:val="28"/>
        </w:rPr>
        <w:t>u</w:t>
      </w:r>
      <w:r w:rsidRPr="00233102">
        <w:rPr>
          <w:color w:val="313333"/>
          <w:sz w:val="28"/>
          <w:szCs w:val="28"/>
        </w:rPr>
        <w:t xml:space="preserve">l </w:t>
      </w:r>
      <w:r w:rsidRPr="00233102">
        <w:rPr>
          <w:color w:val="313333"/>
          <w:spacing w:val="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ce</w:t>
      </w:r>
      <w:r w:rsidRPr="00233102">
        <w:rPr>
          <w:color w:val="1A1C1C"/>
          <w:sz w:val="28"/>
          <w:szCs w:val="28"/>
        </w:rPr>
        <w:t>lo</w:t>
      </w:r>
      <w:r w:rsidRPr="00233102">
        <w:rPr>
          <w:color w:val="313333"/>
          <w:sz w:val="28"/>
          <w:szCs w:val="28"/>
        </w:rPr>
        <w:t xml:space="preserve">r </w:t>
      </w:r>
      <w:r w:rsidRPr="00233102">
        <w:rPr>
          <w:color w:val="313333"/>
          <w:spacing w:val="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d</w:t>
      </w:r>
      <w:r w:rsidRPr="00233102">
        <w:rPr>
          <w:color w:val="1A1C1C"/>
          <w:sz w:val="28"/>
          <w:szCs w:val="28"/>
        </w:rPr>
        <w:t xml:space="preserve">oua </w:t>
      </w:r>
      <w:r w:rsidRPr="00233102">
        <w:rPr>
          <w:color w:val="1A1C1C"/>
          <w:spacing w:val="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itu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 xml:space="preserve">tii </w:t>
      </w:r>
      <w:r w:rsidRPr="00233102">
        <w:rPr>
          <w:color w:val="1A1C1C"/>
          <w:spacing w:val="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ju</w:t>
      </w:r>
      <w:r w:rsidRPr="00233102">
        <w:rPr>
          <w:color w:val="313333"/>
          <w:sz w:val="28"/>
          <w:szCs w:val="28"/>
        </w:rPr>
        <w:t>sti</w:t>
      </w:r>
      <w:r w:rsidRPr="00233102">
        <w:rPr>
          <w:color w:val="1A1C1C"/>
          <w:sz w:val="28"/>
          <w:szCs w:val="28"/>
        </w:rPr>
        <w:t>fi</w:t>
      </w:r>
      <w:r w:rsidRPr="00233102">
        <w:rPr>
          <w:color w:val="313333"/>
          <w:sz w:val="28"/>
          <w:szCs w:val="28"/>
        </w:rPr>
        <w:t>ca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52"/>
          <w:sz w:val="28"/>
          <w:szCs w:val="28"/>
        </w:rPr>
        <w:t xml:space="preserve"> </w:t>
      </w:r>
      <w:r w:rsidRPr="00233102">
        <w:rPr>
          <w:color w:val="464848"/>
          <w:w w:val="96"/>
          <w:sz w:val="28"/>
          <w:szCs w:val="28"/>
        </w:rPr>
        <w:t>s</w:t>
      </w:r>
      <w:r w:rsidRPr="00233102">
        <w:rPr>
          <w:color w:val="1A1C1C"/>
          <w:w w:val="106"/>
          <w:sz w:val="28"/>
          <w:szCs w:val="28"/>
        </w:rPr>
        <w:t>u</w:t>
      </w:r>
      <w:r w:rsidRPr="00233102">
        <w:rPr>
          <w:color w:val="464848"/>
          <w:w w:val="96"/>
          <w:sz w:val="28"/>
          <w:szCs w:val="28"/>
        </w:rPr>
        <w:t>s</w:t>
      </w:r>
      <w:r w:rsidRPr="00233102">
        <w:rPr>
          <w:color w:val="1A1C1C"/>
          <w:w w:val="74"/>
          <w:sz w:val="28"/>
          <w:szCs w:val="28"/>
        </w:rPr>
        <w:t>-</w:t>
      </w:r>
      <w:r w:rsidRPr="00233102">
        <w:rPr>
          <w:color w:val="313333"/>
          <w:sz w:val="28"/>
          <w:szCs w:val="28"/>
        </w:rPr>
        <w:t>ami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w w:val="101"/>
          <w:sz w:val="28"/>
          <w:szCs w:val="28"/>
        </w:rPr>
        <w:t>t</w:t>
      </w:r>
      <w:r w:rsidRPr="00233102">
        <w:rPr>
          <w:color w:val="1A1C1C"/>
          <w:w w:val="90"/>
          <w:sz w:val="28"/>
          <w:szCs w:val="28"/>
        </w:rPr>
        <w:t>i</w:t>
      </w:r>
      <w:r w:rsidRPr="00233102">
        <w:rPr>
          <w:color w:val="313333"/>
          <w:w w:val="108"/>
          <w:sz w:val="28"/>
          <w:szCs w:val="28"/>
        </w:rPr>
        <w:t>te</w:t>
      </w:r>
      <w:r w:rsidRPr="00233102">
        <w:rPr>
          <w:color w:val="464848"/>
          <w:w w:val="74"/>
          <w:sz w:val="28"/>
          <w:szCs w:val="28"/>
        </w:rPr>
        <w:t>,</w:t>
      </w:r>
      <w:r w:rsidRPr="00233102">
        <w:rPr>
          <w:color w:val="464848"/>
          <w:sz w:val="28"/>
          <w:szCs w:val="28"/>
        </w:rPr>
        <w:t xml:space="preserve">   </w:t>
      </w:r>
      <w:r w:rsidRPr="00233102">
        <w:rPr>
          <w:color w:val="464848"/>
          <w:spacing w:val="-2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464848"/>
          <w:sz w:val="28"/>
          <w:szCs w:val="28"/>
        </w:rPr>
        <w:t>v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 xml:space="preserve">i </w:t>
      </w:r>
      <w:r w:rsidRPr="00233102">
        <w:rPr>
          <w:color w:val="313333"/>
          <w:spacing w:val="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bli</w:t>
      </w:r>
      <w:r w:rsidRPr="00233102">
        <w:rPr>
          <w:color w:val="313333"/>
          <w:sz w:val="28"/>
          <w:szCs w:val="28"/>
        </w:rPr>
        <w:t>g</w:t>
      </w:r>
      <w:r w:rsidRPr="00233102">
        <w:rPr>
          <w:color w:val="464848"/>
          <w:sz w:val="28"/>
          <w:szCs w:val="28"/>
        </w:rPr>
        <w:t>a</w:t>
      </w:r>
      <w:r w:rsidRPr="00233102">
        <w:rPr>
          <w:color w:val="313333"/>
          <w:sz w:val="28"/>
          <w:szCs w:val="28"/>
        </w:rPr>
        <w:t>t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313333"/>
          <w:spacing w:val="2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de</w:t>
      </w:r>
      <w:r w:rsidRPr="00233102">
        <w:rPr>
          <w:color w:val="313333"/>
          <w:spacing w:val="52"/>
          <w:sz w:val="28"/>
          <w:szCs w:val="28"/>
        </w:rPr>
        <w:t xml:space="preserve"> </w:t>
      </w:r>
      <w:r w:rsidRPr="00233102">
        <w:rPr>
          <w:color w:val="464848"/>
          <w:sz w:val="28"/>
          <w:szCs w:val="28"/>
        </w:rPr>
        <w:t>a</w:t>
      </w:r>
      <w:r w:rsidRPr="00233102">
        <w:rPr>
          <w:color w:val="464848"/>
          <w:spacing w:val="3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an</w:t>
      </w:r>
      <w:r w:rsidRPr="00233102">
        <w:rPr>
          <w:color w:val="1A1C1C"/>
          <w:sz w:val="28"/>
          <w:szCs w:val="28"/>
        </w:rPr>
        <w:t>un</w:t>
      </w:r>
      <w:r w:rsidRPr="00233102">
        <w:rPr>
          <w:color w:val="464848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313333"/>
          <w:spacing w:val="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1A1C1C"/>
          <w:sz w:val="28"/>
          <w:szCs w:val="28"/>
        </w:rPr>
        <w:t>med</w:t>
      </w:r>
      <w:r w:rsidRPr="00233102">
        <w:rPr>
          <w:color w:val="313333"/>
          <w:sz w:val="28"/>
          <w:szCs w:val="28"/>
        </w:rPr>
        <w:t>ia</w:t>
      </w:r>
      <w:r w:rsidRPr="00233102">
        <w:rPr>
          <w:color w:val="1A1C1C"/>
          <w:sz w:val="28"/>
          <w:szCs w:val="28"/>
        </w:rPr>
        <w:t xml:space="preserve">t </w:t>
      </w:r>
      <w:r w:rsidRPr="00233102">
        <w:rPr>
          <w:color w:val="1A1C1C"/>
          <w:spacing w:val="17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la</w:t>
      </w:r>
      <w:r w:rsidRPr="00233102">
        <w:rPr>
          <w:color w:val="313333"/>
          <w:spacing w:val="37"/>
          <w:sz w:val="28"/>
          <w:szCs w:val="28"/>
        </w:rPr>
        <w:t xml:space="preserve"> </w:t>
      </w:r>
      <w:r w:rsidRPr="00233102">
        <w:rPr>
          <w:color w:val="313333"/>
          <w:w w:val="104"/>
          <w:sz w:val="28"/>
          <w:szCs w:val="28"/>
        </w:rPr>
        <w:t>Ce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w w:val="101"/>
          <w:sz w:val="28"/>
          <w:szCs w:val="28"/>
        </w:rPr>
        <w:t>t</w:t>
      </w:r>
      <w:r w:rsidRPr="00233102">
        <w:rPr>
          <w:color w:val="1A1C1C"/>
          <w:w w:val="99"/>
          <w:sz w:val="28"/>
          <w:szCs w:val="28"/>
        </w:rPr>
        <w:t>rul</w:t>
      </w:r>
      <w:r w:rsidR="0012675E">
        <w:rPr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Ju</w:t>
      </w:r>
      <w:r w:rsidRPr="00233102">
        <w:rPr>
          <w:color w:val="313333"/>
          <w:sz w:val="28"/>
          <w:szCs w:val="28"/>
        </w:rPr>
        <w:t>d</w:t>
      </w:r>
      <w:r w:rsidRPr="00233102">
        <w:rPr>
          <w:color w:val="1A1C1C"/>
          <w:sz w:val="28"/>
          <w:szCs w:val="28"/>
        </w:rPr>
        <w:t>e</w:t>
      </w:r>
      <w:r w:rsidRPr="00233102">
        <w:rPr>
          <w:color w:val="313333"/>
          <w:sz w:val="28"/>
          <w:szCs w:val="28"/>
        </w:rPr>
        <w:t>t</w:t>
      </w:r>
      <w:r w:rsidRPr="00233102">
        <w:rPr>
          <w:color w:val="1A1C1C"/>
          <w:sz w:val="28"/>
          <w:szCs w:val="28"/>
        </w:rPr>
        <w:t>e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 xml:space="preserve">n </w:t>
      </w:r>
      <w:r w:rsidRPr="00233102">
        <w:rPr>
          <w:color w:val="1A1C1C"/>
          <w:spacing w:val="28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de</w:t>
      </w:r>
      <w:r w:rsidRPr="00233102">
        <w:rPr>
          <w:color w:val="313333"/>
          <w:spacing w:val="5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oo</w:t>
      </w:r>
      <w:r w:rsidRPr="00233102">
        <w:rPr>
          <w:color w:val="313333"/>
          <w:sz w:val="28"/>
          <w:szCs w:val="28"/>
        </w:rPr>
        <w:t>rdo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 xml:space="preserve">e  </w:t>
      </w:r>
      <w:r w:rsidRPr="00233102">
        <w:rPr>
          <w:color w:val="313333"/>
          <w:spacing w:val="1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si</w:t>
      </w:r>
      <w:r w:rsidRPr="00233102">
        <w:rPr>
          <w:color w:val="313333"/>
          <w:spacing w:val="4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Co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sz w:val="28"/>
          <w:szCs w:val="28"/>
        </w:rPr>
        <w:t>d</w:t>
      </w:r>
      <w:r w:rsidRPr="00233102">
        <w:rPr>
          <w:color w:val="1A1C1C"/>
          <w:sz w:val="28"/>
          <w:szCs w:val="28"/>
        </w:rPr>
        <w:t>uc</w:t>
      </w:r>
      <w:r w:rsidRPr="00233102">
        <w:rPr>
          <w:color w:val="313333"/>
          <w:sz w:val="28"/>
          <w:szCs w:val="28"/>
        </w:rPr>
        <w:t xml:space="preserve">ere  </w:t>
      </w:r>
      <w:r w:rsidRPr="00233102">
        <w:rPr>
          <w:color w:val="313333"/>
          <w:spacing w:val="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41"/>
          <w:sz w:val="28"/>
          <w:szCs w:val="28"/>
        </w:rPr>
        <w:t xml:space="preserve"> </w:t>
      </w:r>
      <w:r w:rsidRPr="00233102">
        <w:rPr>
          <w:color w:val="313333"/>
          <w:w w:val="97"/>
          <w:sz w:val="28"/>
          <w:szCs w:val="28"/>
        </w:rPr>
        <w:t>In</w:t>
      </w:r>
      <w:r w:rsidRPr="00233102">
        <w:rPr>
          <w:color w:val="1A1C1C"/>
          <w:w w:val="101"/>
          <w:sz w:val="28"/>
          <w:szCs w:val="28"/>
        </w:rPr>
        <w:t>t</w:t>
      </w:r>
      <w:r w:rsidRPr="00233102">
        <w:rPr>
          <w:color w:val="313333"/>
          <w:w w:val="101"/>
          <w:sz w:val="28"/>
          <w:szCs w:val="28"/>
        </w:rPr>
        <w:t>erve</w:t>
      </w:r>
      <w:r w:rsidRPr="00233102">
        <w:rPr>
          <w:color w:val="1A1C1C"/>
          <w:w w:val="106"/>
          <w:sz w:val="28"/>
          <w:szCs w:val="28"/>
        </w:rPr>
        <w:t>n</w:t>
      </w:r>
      <w:r w:rsidRPr="00233102">
        <w:rPr>
          <w:color w:val="313333"/>
          <w:w w:val="90"/>
          <w:sz w:val="28"/>
          <w:szCs w:val="28"/>
        </w:rPr>
        <w:t>t</w:t>
      </w:r>
      <w:r w:rsidRPr="00233102">
        <w:rPr>
          <w:color w:val="1A1C1C"/>
          <w:w w:val="90"/>
          <w:sz w:val="28"/>
          <w:szCs w:val="28"/>
        </w:rPr>
        <w:t>i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1A1C1C"/>
          <w:w w:val="78"/>
          <w:sz w:val="28"/>
          <w:szCs w:val="28"/>
        </w:rPr>
        <w:t>i</w:t>
      </w:r>
      <w:r w:rsidRPr="00233102">
        <w:rPr>
          <w:color w:val="313333"/>
          <w:w w:val="62"/>
          <w:sz w:val="28"/>
          <w:szCs w:val="28"/>
        </w:rPr>
        <w:t>,</w:t>
      </w:r>
      <w:r w:rsidRPr="00233102">
        <w:rPr>
          <w:color w:val="313333"/>
          <w:sz w:val="28"/>
          <w:szCs w:val="28"/>
        </w:rPr>
        <w:t xml:space="preserve">   </w:t>
      </w:r>
      <w:r w:rsidRPr="00233102">
        <w:rPr>
          <w:color w:val="313333"/>
          <w:spacing w:val="-10"/>
          <w:sz w:val="28"/>
          <w:szCs w:val="28"/>
        </w:rPr>
        <w:t xml:space="preserve"> </w:t>
      </w:r>
      <w:r w:rsidRPr="00233102">
        <w:rPr>
          <w:color w:val="1A1C1C"/>
          <w:w w:val="90"/>
          <w:sz w:val="28"/>
          <w:szCs w:val="28"/>
        </w:rPr>
        <w:t>l</w:t>
      </w:r>
      <w:r w:rsidRPr="00233102">
        <w:rPr>
          <w:color w:val="313333"/>
          <w:w w:val="90"/>
          <w:sz w:val="28"/>
          <w:szCs w:val="28"/>
        </w:rPr>
        <w:t xml:space="preserve">a </w:t>
      </w:r>
      <w:r w:rsidRPr="00233102">
        <w:rPr>
          <w:color w:val="313333"/>
          <w:spacing w:val="1"/>
          <w:w w:val="9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 xml:space="preserve">unul </w:t>
      </w:r>
      <w:r w:rsidRPr="00233102">
        <w:rPr>
          <w:color w:val="1A1C1C"/>
          <w:spacing w:val="21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din</w:t>
      </w:r>
      <w:r w:rsidRPr="00233102">
        <w:rPr>
          <w:color w:val="313333"/>
          <w:sz w:val="28"/>
          <w:szCs w:val="28"/>
        </w:rPr>
        <w:t>t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u</w:t>
      </w:r>
      <w:r w:rsidRPr="00233102">
        <w:rPr>
          <w:color w:val="1A1C1C"/>
          <w:sz w:val="28"/>
          <w:szCs w:val="28"/>
        </w:rPr>
        <w:t>rm</w:t>
      </w:r>
      <w:r w:rsidRPr="00233102">
        <w:rPr>
          <w:color w:val="464848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>oare</w:t>
      </w:r>
      <w:r w:rsidRPr="00233102">
        <w:rPr>
          <w:color w:val="1A1C1C"/>
          <w:sz w:val="28"/>
          <w:szCs w:val="28"/>
        </w:rPr>
        <w:t xml:space="preserve">le  </w:t>
      </w:r>
      <w:r w:rsidRPr="00233102">
        <w:rPr>
          <w:color w:val="1A1C1C"/>
          <w:spacing w:val="1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n</w:t>
      </w:r>
      <w:r w:rsidRPr="00233102">
        <w:rPr>
          <w:color w:val="1A1C1C"/>
          <w:sz w:val="28"/>
          <w:szCs w:val="28"/>
        </w:rPr>
        <w:t>um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31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38"/>
          <w:sz w:val="28"/>
          <w:szCs w:val="28"/>
        </w:rPr>
        <w:t xml:space="preserve"> </w:t>
      </w:r>
      <w:r w:rsidRPr="00233102">
        <w:rPr>
          <w:color w:val="1A1C1C"/>
          <w:w w:val="113"/>
          <w:sz w:val="28"/>
          <w:szCs w:val="28"/>
        </w:rPr>
        <w:t>t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1A1C1C"/>
          <w:w w:val="78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>efo</w:t>
      </w:r>
      <w:r w:rsidRPr="00233102">
        <w:rPr>
          <w:color w:val="1A1C1C"/>
          <w:w w:val="99"/>
          <w:sz w:val="28"/>
          <w:szCs w:val="28"/>
        </w:rPr>
        <w:t>n</w:t>
      </w:r>
      <w:r w:rsidR="0012675E">
        <w:rPr>
          <w:color w:val="1A1C1C"/>
          <w:w w:val="99"/>
          <w:sz w:val="28"/>
          <w:szCs w:val="28"/>
        </w:rPr>
        <w:t xml:space="preserve"> </w:t>
      </w:r>
      <w:r w:rsidRPr="00233102">
        <w:rPr>
          <w:color w:val="1A1C1C"/>
          <w:w w:val="99"/>
          <w:sz w:val="28"/>
          <w:szCs w:val="28"/>
        </w:rPr>
        <w:t>:</w:t>
      </w:r>
      <w:r w:rsidR="0012675E">
        <w:rPr>
          <w:color w:val="1A1C1C"/>
          <w:w w:val="99"/>
          <w:sz w:val="28"/>
          <w:szCs w:val="28"/>
        </w:rPr>
        <w:t xml:space="preserve"> </w:t>
      </w:r>
      <w:r w:rsidRPr="00233102">
        <w:rPr>
          <w:b/>
          <w:color w:val="1A1C1C"/>
          <w:w w:val="98"/>
          <w:sz w:val="28"/>
          <w:szCs w:val="28"/>
        </w:rPr>
        <w:t>0747</w:t>
      </w:r>
      <w:r w:rsidRPr="00233102">
        <w:rPr>
          <w:b/>
          <w:color w:val="313333"/>
          <w:w w:val="73"/>
          <w:sz w:val="28"/>
          <w:szCs w:val="28"/>
        </w:rPr>
        <w:t>.</w:t>
      </w:r>
      <w:r w:rsidRPr="00233102">
        <w:rPr>
          <w:b/>
          <w:color w:val="1A1C1C"/>
          <w:w w:val="99"/>
          <w:sz w:val="28"/>
          <w:szCs w:val="28"/>
        </w:rPr>
        <w:t>106406,</w:t>
      </w:r>
      <w:r w:rsidRPr="00233102">
        <w:rPr>
          <w:b/>
          <w:color w:val="1A1C1C"/>
          <w:sz w:val="28"/>
          <w:szCs w:val="28"/>
        </w:rPr>
        <w:t xml:space="preserve"> </w:t>
      </w:r>
      <w:r w:rsidRPr="00233102">
        <w:rPr>
          <w:b/>
          <w:color w:val="1A1C1C"/>
          <w:spacing w:val="-8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0756.041535,</w:t>
      </w:r>
      <w:r w:rsidRPr="00233102">
        <w:rPr>
          <w:b/>
          <w:color w:val="1A1C1C"/>
          <w:spacing w:val="47"/>
          <w:sz w:val="28"/>
          <w:szCs w:val="28"/>
        </w:rPr>
        <w:t xml:space="preserve"> </w:t>
      </w:r>
      <w:r w:rsidRPr="00233102">
        <w:rPr>
          <w:b/>
          <w:color w:val="1A1C1C"/>
          <w:w w:val="101"/>
          <w:sz w:val="28"/>
          <w:szCs w:val="28"/>
        </w:rPr>
        <w:t>0747</w:t>
      </w:r>
      <w:r w:rsidRPr="00233102">
        <w:rPr>
          <w:b/>
          <w:color w:val="313333"/>
          <w:w w:val="73"/>
          <w:sz w:val="28"/>
          <w:szCs w:val="28"/>
        </w:rPr>
        <w:t>.</w:t>
      </w:r>
      <w:r w:rsidRPr="00233102">
        <w:rPr>
          <w:b/>
          <w:color w:val="1A1C1C"/>
          <w:w w:val="99"/>
          <w:sz w:val="28"/>
          <w:szCs w:val="28"/>
        </w:rPr>
        <w:t>208245,</w:t>
      </w:r>
      <w:r w:rsidRPr="00233102">
        <w:rPr>
          <w:b/>
          <w:color w:val="1A1C1C"/>
          <w:sz w:val="28"/>
          <w:szCs w:val="28"/>
        </w:rPr>
        <w:t xml:space="preserve"> </w:t>
      </w:r>
      <w:r w:rsidRPr="00233102">
        <w:rPr>
          <w:b/>
          <w:color w:val="1A1C1C"/>
          <w:spacing w:val="-8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0753.106289</w:t>
      </w:r>
      <w:r w:rsidRPr="00233102">
        <w:rPr>
          <w:b/>
          <w:color w:val="313333"/>
          <w:sz w:val="28"/>
          <w:szCs w:val="28"/>
        </w:rPr>
        <w:t>,</w:t>
      </w:r>
      <w:r w:rsidRPr="00233102">
        <w:rPr>
          <w:b/>
          <w:color w:val="313333"/>
          <w:spacing w:val="33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0748.142619</w:t>
      </w:r>
      <w:r w:rsidRPr="00233102">
        <w:rPr>
          <w:b/>
          <w:color w:val="313333"/>
          <w:sz w:val="28"/>
          <w:szCs w:val="28"/>
        </w:rPr>
        <w:t>,</w:t>
      </w:r>
      <w:r w:rsidRPr="00233102">
        <w:rPr>
          <w:b/>
          <w:color w:val="313333"/>
          <w:spacing w:val="47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0751.510373,</w:t>
      </w:r>
      <w:r w:rsidRPr="00233102">
        <w:rPr>
          <w:b/>
          <w:color w:val="1A1C1C"/>
          <w:spacing w:val="33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0752110015</w:t>
      </w:r>
      <w:r w:rsidR="00AA68C0">
        <w:rPr>
          <w:sz w:val="28"/>
          <w:szCs w:val="28"/>
        </w:rPr>
        <w:t>.</w:t>
      </w:r>
      <w:r w:rsidR="0012675E" w:rsidRPr="0012675E">
        <w:rPr>
          <w:color w:val="1A1C1C"/>
          <w:w w:val="96"/>
          <w:sz w:val="28"/>
          <w:szCs w:val="28"/>
        </w:rPr>
        <w:t>P</w:t>
      </w:r>
      <w:r w:rsidRPr="0012675E">
        <w:rPr>
          <w:color w:val="1A1C1C"/>
          <w:w w:val="96"/>
          <w:sz w:val="28"/>
          <w:szCs w:val="28"/>
        </w:rPr>
        <w:t>o</w:t>
      </w:r>
      <w:r w:rsidRPr="0012675E">
        <w:rPr>
          <w:color w:val="313333"/>
          <w:w w:val="80"/>
          <w:sz w:val="28"/>
          <w:szCs w:val="28"/>
        </w:rPr>
        <w:t>s</w:t>
      </w:r>
      <w:r w:rsidRPr="0012675E">
        <w:rPr>
          <w:color w:val="1A1C1C"/>
          <w:w w:val="101"/>
          <w:sz w:val="28"/>
          <w:szCs w:val="28"/>
        </w:rPr>
        <w:t>ibili</w:t>
      </w:r>
      <w:r w:rsidRPr="0012675E">
        <w:rPr>
          <w:color w:val="313333"/>
          <w:w w:val="99"/>
          <w:sz w:val="28"/>
          <w:szCs w:val="28"/>
        </w:rPr>
        <w:t>tate</w:t>
      </w:r>
      <w:r w:rsidR="0012675E">
        <w:rPr>
          <w:color w:val="313333"/>
          <w:w w:val="99"/>
          <w:sz w:val="28"/>
          <w:szCs w:val="28"/>
        </w:rPr>
        <w:t xml:space="preserve"> </w:t>
      </w:r>
      <w:r w:rsidRPr="0012675E">
        <w:rPr>
          <w:color w:val="1A1C1C"/>
          <w:sz w:val="28"/>
          <w:szCs w:val="28"/>
        </w:rPr>
        <w:t>d</w:t>
      </w:r>
      <w:r w:rsidRPr="0012675E">
        <w:rPr>
          <w:color w:val="313333"/>
          <w:sz w:val="28"/>
          <w:szCs w:val="28"/>
        </w:rPr>
        <w:t>e</w:t>
      </w:r>
      <w:r w:rsidR="0012675E">
        <w:rPr>
          <w:color w:val="313333"/>
          <w:sz w:val="28"/>
          <w:szCs w:val="28"/>
        </w:rPr>
        <w:t xml:space="preserve"> </w:t>
      </w:r>
      <w:r w:rsidRPr="0012675E">
        <w:rPr>
          <w:color w:val="1A1C1C"/>
          <w:sz w:val="28"/>
          <w:szCs w:val="28"/>
        </w:rPr>
        <w:t>primir</w:t>
      </w:r>
      <w:r w:rsidRPr="0012675E">
        <w:rPr>
          <w:color w:val="313333"/>
          <w:sz w:val="28"/>
          <w:szCs w:val="28"/>
        </w:rPr>
        <w:t>e</w:t>
      </w:r>
      <w:r w:rsidR="0012675E">
        <w:rPr>
          <w:color w:val="313333"/>
          <w:sz w:val="28"/>
          <w:szCs w:val="28"/>
        </w:rPr>
        <w:t xml:space="preserve"> </w:t>
      </w:r>
      <w:r w:rsidRPr="0012675E">
        <w:rPr>
          <w:color w:val="1A1C1C"/>
          <w:sz w:val="28"/>
          <w:szCs w:val="28"/>
        </w:rPr>
        <w:t>m</w:t>
      </w:r>
      <w:r w:rsidRPr="0012675E">
        <w:rPr>
          <w:color w:val="313333"/>
          <w:sz w:val="28"/>
          <w:szCs w:val="28"/>
        </w:rPr>
        <w:t>esa</w:t>
      </w:r>
      <w:r w:rsidRPr="0012675E">
        <w:rPr>
          <w:color w:val="1A1C1C"/>
          <w:sz w:val="28"/>
          <w:szCs w:val="28"/>
        </w:rPr>
        <w:t>j</w:t>
      </w:r>
      <w:r w:rsidRPr="0012675E">
        <w:rPr>
          <w:color w:val="313333"/>
          <w:sz w:val="28"/>
          <w:szCs w:val="28"/>
        </w:rPr>
        <w:t>e</w:t>
      </w:r>
      <w:r w:rsidR="0012675E">
        <w:rPr>
          <w:color w:val="313333"/>
          <w:sz w:val="28"/>
          <w:szCs w:val="28"/>
        </w:rPr>
        <w:t xml:space="preserve"> </w:t>
      </w:r>
      <w:r w:rsidRPr="0012675E">
        <w:rPr>
          <w:color w:val="1A1C1C"/>
          <w:sz w:val="28"/>
          <w:szCs w:val="28"/>
        </w:rPr>
        <w:t>prin</w:t>
      </w:r>
      <w:r w:rsidR="0012675E">
        <w:rPr>
          <w:color w:val="1A1C1C"/>
          <w:sz w:val="28"/>
          <w:szCs w:val="28"/>
        </w:rPr>
        <w:t xml:space="preserve"> </w:t>
      </w:r>
      <w:r w:rsidRPr="0012675E">
        <w:rPr>
          <w:color w:val="464848"/>
          <w:sz w:val="28"/>
          <w:szCs w:val="28"/>
        </w:rPr>
        <w:t>a</w:t>
      </w:r>
      <w:r w:rsidRPr="0012675E">
        <w:rPr>
          <w:color w:val="313333"/>
          <w:sz w:val="28"/>
          <w:szCs w:val="28"/>
        </w:rPr>
        <w:t>p</w:t>
      </w:r>
      <w:r w:rsidRPr="0012675E">
        <w:rPr>
          <w:color w:val="1A1C1C"/>
          <w:sz w:val="28"/>
          <w:szCs w:val="28"/>
        </w:rPr>
        <w:t>li</w:t>
      </w:r>
      <w:r w:rsidRPr="0012675E">
        <w:rPr>
          <w:color w:val="313333"/>
          <w:sz w:val="28"/>
          <w:szCs w:val="28"/>
        </w:rPr>
        <w:t>catia</w:t>
      </w:r>
      <w:r w:rsidR="0012675E">
        <w:rPr>
          <w:color w:val="313333"/>
          <w:sz w:val="28"/>
          <w:szCs w:val="28"/>
        </w:rPr>
        <w:t xml:space="preserve"> </w:t>
      </w:r>
      <w:r w:rsidR="0012675E" w:rsidRPr="0012675E">
        <w:rPr>
          <w:color w:val="313333"/>
          <w:sz w:val="28"/>
          <w:szCs w:val="28"/>
        </w:rPr>
        <w:t>whatsa</w:t>
      </w:r>
      <w:r w:rsidR="0012675E">
        <w:rPr>
          <w:color w:val="313333"/>
          <w:sz w:val="28"/>
          <w:szCs w:val="28"/>
        </w:rPr>
        <w:t>ap</w:t>
      </w:r>
      <w:r w:rsidRPr="0012675E">
        <w:rPr>
          <w:color w:val="1A1C1C"/>
          <w:spacing w:val="-108"/>
          <w:w w:val="109"/>
          <w:sz w:val="28"/>
          <w:szCs w:val="28"/>
        </w:rPr>
        <w:t>p</w:t>
      </w:r>
    </w:p>
    <w:p w:rsidR="00F852A4" w:rsidRPr="00233102" w:rsidRDefault="00B80D3B">
      <w:pPr>
        <w:spacing w:line="258" w:lineRule="auto"/>
        <w:ind w:left="132" w:right="96" w:firstLine="720"/>
        <w:jc w:val="both"/>
        <w:rPr>
          <w:sz w:val="28"/>
          <w:szCs w:val="28"/>
        </w:rPr>
      </w:pP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on</w:t>
      </w:r>
      <w:r w:rsidRPr="00233102">
        <w:rPr>
          <w:color w:val="313333"/>
          <w:sz w:val="28"/>
          <w:szCs w:val="28"/>
        </w:rPr>
        <w:t>fo</w:t>
      </w:r>
      <w:r w:rsidRPr="00233102">
        <w:rPr>
          <w:color w:val="1A1C1C"/>
          <w:sz w:val="28"/>
          <w:szCs w:val="28"/>
        </w:rPr>
        <w:t xml:space="preserve">rm  </w:t>
      </w:r>
      <w:r w:rsidRPr="00233102">
        <w:rPr>
          <w:color w:val="1A1C1C"/>
          <w:spacing w:val="25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 xml:space="preserve">rdinului  </w:t>
      </w:r>
      <w:r w:rsidRPr="00233102">
        <w:rPr>
          <w:color w:val="1A1C1C"/>
          <w:spacing w:val="35"/>
          <w:sz w:val="28"/>
          <w:szCs w:val="28"/>
        </w:rPr>
        <w:t xml:space="preserve"> </w:t>
      </w:r>
      <w:r w:rsidRPr="00233102">
        <w:rPr>
          <w:color w:val="1A1C1C"/>
          <w:w w:val="101"/>
          <w:sz w:val="28"/>
          <w:szCs w:val="28"/>
        </w:rPr>
        <w:t>Mini</w:t>
      </w:r>
      <w:r w:rsidRPr="00233102">
        <w:rPr>
          <w:color w:val="464848"/>
          <w:w w:val="80"/>
          <w:sz w:val="28"/>
          <w:szCs w:val="28"/>
        </w:rPr>
        <w:t>s</w:t>
      </w:r>
      <w:r w:rsidRPr="00233102">
        <w:rPr>
          <w:color w:val="313333"/>
          <w:w w:val="104"/>
          <w:sz w:val="28"/>
          <w:szCs w:val="28"/>
        </w:rPr>
        <w:t>te</w:t>
      </w:r>
      <w:r w:rsidRPr="00233102">
        <w:rPr>
          <w:color w:val="1A1C1C"/>
          <w:w w:val="99"/>
          <w:sz w:val="28"/>
          <w:szCs w:val="28"/>
        </w:rPr>
        <w:t xml:space="preserve">rului   </w:t>
      </w:r>
      <w:r w:rsidRPr="00233102">
        <w:rPr>
          <w:color w:val="1A1C1C"/>
          <w:spacing w:val="2"/>
          <w:w w:val="99"/>
          <w:sz w:val="28"/>
          <w:szCs w:val="28"/>
        </w:rPr>
        <w:t xml:space="preserve"> </w:t>
      </w:r>
      <w:r w:rsidRPr="00233102">
        <w:rPr>
          <w:color w:val="1A1C1C"/>
          <w:w w:val="89"/>
          <w:sz w:val="28"/>
          <w:szCs w:val="28"/>
        </w:rPr>
        <w:t>S</w:t>
      </w:r>
      <w:r w:rsidRPr="00233102">
        <w:rPr>
          <w:color w:val="313333"/>
          <w:w w:val="98"/>
          <w:sz w:val="28"/>
          <w:szCs w:val="28"/>
        </w:rPr>
        <w:t>a</w:t>
      </w:r>
      <w:r w:rsidRPr="00233102">
        <w:rPr>
          <w:color w:val="1A1C1C"/>
          <w:w w:val="106"/>
          <w:sz w:val="28"/>
          <w:szCs w:val="28"/>
        </w:rPr>
        <w:t>n</w:t>
      </w:r>
      <w:r w:rsidRPr="00233102">
        <w:rPr>
          <w:color w:val="313333"/>
          <w:w w:val="99"/>
          <w:sz w:val="28"/>
          <w:szCs w:val="28"/>
        </w:rPr>
        <w:t>atat</w:t>
      </w:r>
      <w:r w:rsidRPr="00233102">
        <w:rPr>
          <w:color w:val="1A1C1C"/>
          <w:w w:val="78"/>
          <w:sz w:val="28"/>
          <w:szCs w:val="28"/>
        </w:rPr>
        <w:t>i</w:t>
      </w:r>
      <w:r w:rsidRPr="00233102">
        <w:rPr>
          <w:color w:val="313333"/>
          <w:w w:val="99"/>
          <w:sz w:val="28"/>
          <w:szCs w:val="28"/>
        </w:rPr>
        <w:t xml:space="preserve">i  </w:t>
      </w:r>
      <w:r w:rsidRPr="00233102">
        <w:rPr>
          <w:color w:val="313333"/>
          <w:spacing w:val="34"/>
          <w:w w:val="99"/>
          <w:sz w:val="28"/>
          <w:szCs w:val="28"/>
        </w:rPr>
        <w:t xml:space="preserve"> </w:t>
      </w:r>
      <w:r w:rsidRPr="00233102">
        <w:rPr>
          <w:color w:val="1A1C1C"/>
          <w:w w:val="105"/>
          <w:sz w:val="28"/>
          <w:szCs w:val="28"/>
        </w:rPr>
        <w:t>nr</w:t>
      </w:r>
      <w:r w:rsidRPr="00233102">
        <w:rPr>
          <w:color w:val="313333"/>
          <w:w w:val="49"/>
          <w:sz w:val="28"/>
          <w:szCs w:val="28"/>
        </w:rPr>
        <w:t xml:space="preserve">.   </w:t>
      </w:r>
      <w:r w:rsidRPr="00233102">
        <w:rPr>
          <w:color w:val="1A1C1C"/>
          <w:w w:val="87"/>
          <w:sz w:val="28"/>
          <w:szCs w:val="28"/>
        </w:rPr>
        <w:t>41</w:t>
      </w:r>
      <w:r w:rsidR="0012675E">
        <w:rPr>
          <w:color w:val="313333"/>
          <w:w w:val="87"/>
          <w:sz w:val="28"/>
          <w:szCs w:val="28"/>
        </w:rPr>
        <w:t>4/</w:t>
      </w:r>
      <w:r w:rsidRPr="00233102">
        <w:rPr>
          <w:color w:val="313333"/>
          <w:w w:val="87"/>
          <w:sz w:val="28"/>
          <w:szCs w:val="28"/>
        </w:rPr>
        <w:t>2</w:t>
      </w:r>
      <w:r w:rsidRPr="00233102">
        <w:rPr>
          <w:color w:val="1A1C1C"/>
          <w:w w:val="102"/>
          <w:sz w:val="28"/>
          <w:szCs w:val="28"/>
        </w:rPr>
        <w:t>020</w:t>
      </w:r>
      <w:r w:rsidRPr="00233102">
        <w:rPr>
          <w:color w:val="313333"/>
          <w:w w:val="62"/>
          <w:sz w:val="28"/>
          <w:szCs w:val="28"/>
        </w:rPr>
        <w:t xml:space="preserve">,   </w:t>
      </w:r>
      <w:r w:rsidRPr="00233102">
        <w:rPr>
          <w:color w:val="313333"/>
          <w:spacing w:val="14"/>
          <w:w w:val="62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 xml:space="preserve">cu </w:t>
      </w:r>
      <w:r w:rsidRPr="00233102">
        <w:rPr>
          <w:color w:val="1A1C1C"/>
          <w:spacing w:val="1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m</w:t>
      </w:r>
      <w:r w:rsidRPr="00233102">
        <w:rPr>
          <w:color w:val="313333"/>
          <w:sz w:val="28"/>
          <w:szCs w:val="28"/>
        </w:rPr>
        <w:t>od</w:t>
      </w:r>
      <w:r w:rsidRPr="00233102">
        <w:rPr>
          <w:color w:val="1A1C1C"/>
          <w:sz w:val="28"/>
          <w:szCs w:val="28"/>
        </w:rPr>
        <w:t>ifi</w:t>
      </w:r>
      <w:r w:rsidRPr="00233102">
        <w:rPr>
          <w:color w:val="313333"/>
          <w:sz w:val="28"/>
          <w:szCs w:val="28"/>
        </w:rPr>
        <w:t>ca</w:t>
      </w:r>
      <w:r w:rsidRPr="00233102">
        <w:rPr>
          <w:color w:val="1A1C1C"/>
          <w:sz w:val="28"/>
          <w:szCs w:val="28"/>
        </w:rPr>
        <w:t>ril</w:t>
      </w:r>
      <w:r w:rsidRPr="00233102">
        <w:rPr>
          <w:color w:val="313333"/>
          <w:sz w:val="28"/>
          <w:szCs w:val="28"/>
        </w:rPr>
        <w:t xml:space="preserve">e   </w:t>
      </w:r>
      <w:r w:rsidRPr="00233102">
        <w:rPr>
          <w:color w:val="313333"/>
          <w:spacing w:val="4"/>
          <w:sz w:val="28"/>
          <w:szCs w:val="28"/>
        </w:rPr>
        <w:t xml:space="preserve"> </w:t>
      </w:r>
      <w:r w:rsidRPr="00233102">
        <w:rPr>
          <w:color w:val="464848"/>
          <w:sz w:val="28"/>
          <w:szCs w:val="28"/>
        </w:rPr>
        <w:t>s</w:t>
      </w:r>
      <w:r w:rsidRPr="00233102">
        <w:rPr>
          <w:color w:val="313333"/>
          <w:sz w:val="28"/>
          <w:szCs w:val="28"/>
        </w:rPr>
        <w:t xml:space="preserve">i </w:t>
      </w:r>
      <w:r w:rsidRPr="00233102">
        <w:rPr>
          <w:color w:val="313333"/>
          <w:spacing w:val="2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co</w:t>
      </w:r>
      <w:r w:rsidR="0012675E">
        <w:rPr>
          <w:color w:val="1A1C1C"/>
          <w:sz w:val="28"/>
          <w:szCs w:val="28"/>
        </w:rPr>
        <w:t>m</w:t>
      </w:r>
      <w:r w:rsidRPr="00233102">
        <w:rPr>
          <w:color w:val="1A1C1C"/>
          <w:sz w:val="28"/>
          <w:szCs w:val="28"/>
        </w:rPr>
        <w:t>pl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taril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1A1C1C"/>
          <w:sz w:val="28"/>
          <w:szCs w:val="28"/>
        </w:rPr>
        <w:t>ulterio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 xml:space="preserve">e, </w:t>
      </w:r>
      <w:r w:rsidRPr="00233102">
        <w:rPr>
          <w:color w:val="313333"/>
          <w:spacing w:val="2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cat</w:t>
      </w:r>
      <w:r w:rsidRPr="00233102">
        <w:rPr>
          <w:color w:val="313333"/>
          <w:sz w:val="28"/>
          <w:szCs w:val="28"/>
        </w:rPr>
        <w:t>eg</w:t>
      </w:r>
      <w:r w:rsidRPr="00233102">
        <w:rPr>
          <w:color w:val="1A1C1C"/>
          <w:sz w:val="28"/>
          <w:szCs w:val="28"/>
        </w:rPr>
        <w:t>oriil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27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de</w:t>
      </w:r>
      <w:r w:rsidRPr="00233102">
        <w:rPr>
          <w:color w:val="313333"/>
          <w:spacing w:val="2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 xml:space="preserve">soane </w:t>
      </w:r>
      <w:r w:rsidRPr="00233102">
        <w:rPr>
          <w:color w:val="313333"/>
          <w:spacing w:val="2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p</w:t>
      </w:r>
      <w:r w:rsidRPr="00233102">
        <w:rPr>
          <w:color w:val="464848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ntru</w:t>
      </w:r>
      <w:r w:rsidRPr="00233102">
        <w:rPr>
          <w:color w:val="1A1C1C"/>
          <w:spacing w:val="55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464848"/>
          <w:sz w:val="28"/>
          <w:szCs w:val="28"/>
        </w:rPr>
        <w:t>e</w:t>
      </w:r>
      <w:r w:rsidRPr="00233102">
        <w:rPr>
          <w:color w:val="464848"/>
          <w:spacing w:val="3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se</w:t>
      </w:r>
      <w:r w:rsidRPr="00233102">
        <w:rPr>
          <w:color w:val="313333"/>
          <w:spacing w:val="1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ap</w:t>
      </w:r>
      <w:r w:rsidRPr="00233102">
        <w:rPr>
          <w:color w:val="1A1C1C"/>
          <w:sz w:val="28"/>
          <w:szCs w:val="28"/>
        </w:rPr>
        <w:t>li</w:t>
      </w:r>
      <w:r w:rsidRPr="00233102">
        <w:rPr>
          <w:color w:val="313333"/>
          <w:sz w:val="28"/>
          <w:szCs w:val="28"/>
        </w:rPr>
        <w:t>ca</w:t>
      </w:r>
      <w:r w:rsidRPr="00233102">
        <w:rPr>
          <w:color w:val="313333"/>
          <w:spacing w:val="49"/>
          <w:sz w:val="28"/>
          <w:szCs w:val="28"/>
        </w:rPr>
        <w:t xml:space="preserve"> </w:t>
      </w:r>
      <w:r w:rsidRPr="00233102">
        <w:rPr>
          <w:color w:val="1A1C1C"/>
          <w:w w:val="96"/>
          <w:sz w:val="28"/>
          <w:szCs w:val="28"/>
        </w:rPr>
        <w:t>m</w:t>
      </w:r>
      <w:r w:rsidRPr="00233102">
        <w:rPr>
          <w:color w:val="313333"/>
          <w:w w:val="96"/>
          <w:sz w:val="28"/>
          <w:szCs w:val="28"/>
        </w:rPr>
        <w:t>a</w:t>
      </w:r>
      <w:r w:rsidRPr="00233102">
        <w:rPr>
          <w:color w:val="464848"/>
          <w:w w:val="96"/>
          <w:sz w:val="28"/>
          <w:szCs w:val="28"/>
        </w:rPr>
        <w:t>s</w:t>
      </w:r>
      <w:r w:rsidRPr="00233102">
        <w:rPr>
          <w:color w:val="1A1C1C"/>
          <w:w w:val="96"/>
          <w:sz w:val="28"/>
          <w:szCs w:val="28"/>
        </w:rPr>
        <w:t xml:space="preserve">ura </w:t>
      </w:r>
      <w:r w:rsidRPr="00233102">
        <w:rPr>
          <w:color w:val="1A1C1C"/>
          <w:spacing w:val="35"/>
          <w:w w:val="9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23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izolare</w:t>
      </w:r>
      <w:r w:rsidRPr="00233102">
        <w:rPr>
          <w:b/>
          <w:color w:val="1A1C1C"/>
          <w:spacing w:val="-3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la</w:t>
      </w:r>
      <w:r w:rsidRPr="00233102">
        <w:rPr>
          <w:b/>
          <w:color w:val="1A1C1C"/>
          <w:spacing w:val="11"/>
          <w:sz w:val="28"/>
          <w:szCs w:val="28"/>
        </w:rPr>
        <w:t xml:space="preserve"> </w:t>
      </w:r>
      <w:r w:rsidRPr="00233102">
        <w:rPr>
          <w:b/>
          <w:color w:val="1A1C1C"/>
          <w:sz w:val="28"/>
          <w:szCs w:val="28"/>
        </w:rPr>
        <w:t>domiciliu</w:t>
      </w:r>
      <w:r w:rsidRPr="00233102">
        <w:rPr>
          <w:b/>
          <w:color w:val="1A1C1C"/>
          <w:spacing w:val="-7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e</w:t>
      </w:r>
      <w:r w:rsidRPr="00233102">
        <w:rPr>
          <w:color w:val="1A1C1C"/>
          <w:spacing w:val="1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v</w:t>
      </w:r>
      <w:r w:rsidRPr="00233102">
        <w:rPr>
          <w:color w:val="1A1C1C"/>
          <w:sz w:val="28"/>
          <w:szCs w:val="28"/>
        </w:rPr>
        <w:t>o</w:t>
      </w:r>
      <w:r w:rsidRPr="00233102">
        <w:rPr>
          <w:color w:val="313333"/>
          <w:sz w:val="28"/>
          <w:szCs w:val="28"/>
        </w:rPr>
        <w:t>r</w:t>
      </w:r>
      <w:r w:rsidRPr="00233102">
        <w:rPr>
          <w:color w:val="313333"/>
          <w:spacing w:val="30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izo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46"/>
          <w:sz w:val="28"/>
          <w:szCs w:val="28"/>
        </w:rPr>
        <w:t xml:space="preserve"> </w:t>
      </w:r>
      <w:r w:rsidRPr="00233102">
        <w:rPr>
          <w:color w:val="1A1C1C"/>
          <w:w w:val="78"/>
          <w:sz w:val="28"/>
          <w:szCs w:val="28"/>
        </w:rPr>
        <w:t>l</w:t>
      </w:r>
      <w:r w:rsidRPr="00233102">
        <w:rPr>
          <w:color w:val="313333"/>
          <w:w w:val="99"/>
          <w:sz w:val="28"/>
          <w:szCs w:val="28"/>
        </w:rPr>
        <w:t xml:space="preserve">a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 xml:space="preserve">miciliu </w:t>
      </w:r>
      <w:r w:rsidRPr="00233102">
        <w:rPr>
          <w:color w:val="1A1C1C"/>
          <w:spacing w:val="1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timp</w:t>
      </w:r>
      <w:r w:rsidRPr="00233102">
        <w:rPr>
          <w:color w:val="1A1C1C"/>
          <w:spacing w:val="3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48"/>
          <w:sz w:val="28"/>
          <w:szCs w:val="28"/>
        </w:rPr>
        <w:t xml:space="preserve"> </w:t>
      </w:r>
      <w:r w:rsidRPr="0012675E">
        <w:rPr>
          <w:b/>
          <w:color w:val="1A1C1C"/>
          <w:sz w:val="28"/>
          <w:szCs w:val="28"/>
        </w:rPr>
        <w:t xml:space="preserve">14 </w:t>
      </w:r>
      <w:r w:rsidRPr="0012675E">
        <w:rPr>
          <w:b/>
          <w:color w:val="313333"/>
          <w:w w:val="98"/>
          <w:sz w:val="28"/>
          <w:szCs w:val="28"/>
        </w:rPr>
        <w:t>z</w:t>
      </w:r>
      <w:r w:rsidRPr="0012675E">
        <w:rPr>
          <w:b/>
          <w:color w:val="1A1C1C"/>
          <w:w w:val="95"/>
          <w:sz w:val="28"/>
          <w:szCs w:val="28"/>
        </w:rPr>
        <w:t>il</w:t>
      </w:r>
      <w:r w:rsidRPr="0012675E">
        <w:rPr>
          <w:b/>
          <w:color w:val="313333"/>
          <w:w w:val="91"/>
          <w:sz w:val="28"/>
          <w:szCs w:val="28"/>
        </w:rPr>
        <w:t>e</w:t>
      </w:r>
      <w:r w:rsidRPr="0012675E">
        <w:rPr>
          <w:b/>
          <w:color w:val="464848"/>
          <w:w w:val="74"/>
          <w:sz w:val="28"/>
          <w:szCs w:val="28"/>
        </w:rPr>
        <w:t>,</w:t>
      </w:r>
      <w:r w:rsidRPr="00233102">
        <w:rPr>
          <w:color w:val="464848"/>
          <w:w w:val="74"/>
          <w:sz w:val="28"/>
          <w:szCs w:val="28"/>
        </w:rPr>
        <w:t xml:space="preserve"> </w:t>
      </w:r>
      <w:r w:rsidRPr="00233102">
        <w:rPr>
          <w:color w:val="464848"/>
          <w:spacing w:val="10"/>
          <w:w w:val="7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t</w:t>
      </w:r>
      <w:r w:rsidRPr="00233102">
        <w:rPr>
          <w:color w:val="1A1C1C"/>
          <w:sz w:val="28"/>
          <w:szCs w:val="28"/>
        </w:rPr>
        <w:t>im</w:t>
      </w:r>
      <w:r w:rsidRPr="00233102">
        <w:rPr>
          <w:color w:val="313333"/>
          <w:sz w:val="28"/>
          <w:szCs w:val="28"/>
        </w:rPr>
        <w:t>p</w:t>
      </w:r>
      <w:r w:rsidRPr="00233102">
        <w:rPr>
          <w:color w:val="313333"/>
          <w:spacing w:val="3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1A1C1C"/>
          <w:spacing w:val="28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464848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19"/>
          <w:sz w:val="28"/>
          <w:szCs w:val="28"/>
        </w:rPr>
        <w:t xml:space="preserve"> </w:t>
      </w:r>
      <w:r w:rsidR="0012675E">
        <w:rPr>
          <w:color w:val="313333"/>
          <w:w w:val="113"/>
          <w:sz w:val="28"/>
          <w:szCs w:val="28"/>
        </w:rPr>
        <w:t>isi</w:t>
      </w:r>
      <w:r w:rsidRPr="00233102">
        <w:rPr>
          <w:color w:val="1A1C1C"/>
          <w:spacing w:val="35"/>
          <w:w w:val="67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m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nit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ri</w:t>
      </w:r>
      <w:r w:rsidRPr="00233102">
        <w:rPr>
          <w:color w:val="464848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e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464848"/>
          <w:sz w:val="28"/>
          <w:szCs w:val="28"/>
        </w:rPr>
        <w:t>z</w:t>
      </w:r>
      <w:r w:rsidRPr="00233102">
        <w:rPr>
          <w:color w:val="313333"/>
          <w:sz w:val="28"/>
          <w:szCs w:val="28"/>
        </w:rPr>
        <w:t>a   s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>area</w:t>
      </w:r>
      <w:r w:rsidRPr="00233102">
        <w:rPr>
          <w:color w:val="313333"/>
          <w:spacing w:val="43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19"/>
          <w:sz w:val="28"/>
          <w:szCs w:val="28"/>
        </w:rPr>
        <w:t xml:space="preserve"> </w:t>
      </w:r>
      <w:r w:rsidRPr="00233102">
        <w:rPr>
          <w:color w:val="313333"/>
          <w:w w:val="105"/>
          <w:sz w:val="28"/>
          <w:szCs w:val="28"/>
        </w:rPr>
        <w:t>sana</w:t>
      </w:r>
      <w:r w:rsidRPr="00233102">
        <w:rPr>
          <w:color w:val="1A1C1C"/>
          <w:w w:val="90"/>
          <w:sz w:val="28"/>
          <w:szCs w:val="28"/>
        </w:rPr>
        <w:t>t</w:t>
      </w:r>
      <w:r w:rsidRPr="00233102">
        <w:rPr>
          <w:color w:val="313333"/>
          <w:w w:val="98"/>
          <w:sz w:val="28"/>
          <w:szCs w:val="28"/>
        </w:rPr>
        <w:t>a</w:t>
      </w:r>
      <w:r w:rsidRPr="00233102">
        <w:rPr>
          <w:color w:val="1A1C1C"/>
          <w:w w:val="90"/>
          <w:sz w:val="28"/>
          <w:szCs w:val="28"/>
        </w:rPr>
        <w:t>t</w:t>
      </w:r>
      <w:r w:rsidRPr="00233102">
        <w:rPr>
          <w:color w:val="313333"/>
          <w:w w:val="98"/>
          <w:sz w:val="28"/>
          <w:szCs w:val="28"/>
        </w:rPr>
        <w:t>e</w:t>
      </w:r>
      <w:r w:rsidR="0012675E">
        <w:rPr>
          <w:color w:val="464848"/>
          <w:w w:val="49"/>
          <w:sz w:val="28"/>
          <w:szCs w:val="28"/>
        </w:rPr>
        <w:t>.</w:t>
      </w:r>
      <w:r w:rsidRPr="00233102">
        <w:rPr>
          <w:color w:val="464848"/>
          <w:spacing w:val="48"/>
          <w:w w:val="4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In</w:t>
      </w:r>
      <w:r w:rsidRPr="00233102">
        <w:rPr>
          <w:color w:val="313333"/>
          <w:spacing w:val="1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si</w:t>
      </w:r>
      <w:r w:rsidRPr="00233102">
        <w:rPr>
          <w:color w:val="1A1C1C"/>
          <w:sz w:val="28"/>
          <w:szCs w:val="28"/>
        </w:rPr>
        <w:t>tu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ti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4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1A1C1C"/>
          <w:spacing w:val="28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care</w:t>
      </w:r>
      <w:r w:rsidRPr="00233102">
        <w:rPr>
          <w:color w:val="313333"/>
          <w:spacing w:val="19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</w:t>
      </w:r>
      <w:r w:rsidRPr="00233102">
        <w:rPr>
          <w:color w:val="313333"/>
          <w:sz w:val="28"/>
          <w:szCs w:val="28"/>
        </w:rPr>
        <w:t>re</w:t>
      </w:r>
      <w:r w:rsidRPr="00233102">
        <w:rPr>
          <w:color w:val="464848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313333"/>
          <w:sz w:val="28"/>
          <w:szCs w:val="28"/>
        </w:rPr>
        <w:t xml:space="preserve">nta </w:t>
      </w:r>
      <w:r w:rsidRPr="00233102">
        <w:rPr>
          <w:color w:val="464848"/>
          <w:sz w:val="28"/>
          <w:szCs w:val="28"/>
        </w:rPr>
        <w:t>s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1A1C1C"/>
          <w:sz w:val="28"/>
          <w:szCs w:val="28"/>
        </w:rPr>
        <w:t>mptom</w:t>
      </w:r>
      <w:r w:rsidRPr="00233102">
        <w:rPr>
          <w:color w:val="464848"/>
          <w:sz w:val="28"/>
          <w:szCs w:val="28"/>
        </w:rPr>
        <w:t xml:space="preserve">e </w:t>
      </w:r>
      <w:r w:rsidRPr="00233102">
        <w:rPr>
          <w:color w:val="464848"/>
          <w:spacing w:val="22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3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b</w:t>
      </w:r>
      <w:r w:rsidRPr="00233102">
        <w:rPr>
          <w:color w:val="313333"/>
          <w:sz w:val="28"/>
          <w:szCs w:val="28"/>
        </w:rPr>
        <w:t>oa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313333"/>
          <w:spacing w:val="14"/>
          <w:sz w:val="28"/>
          <w:szCs w:val="28"/>
        </w:rPr>
        <w:t xml:space="preserve"> </w:t>
      </w:r>
      <w:r w:rsidRPr="00233102">
        <w:rPr>
          <w:color w:val="464848"/>
          <w:sz w:val="28"/>
          <w:szCs w:val="28"/>
        </w:rPr>
        <w:t>v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1A1C1C"/>
          <w:spacing w:val="52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anun</w:t>
      </w:r>
      <w:r w:rsidRPr="00233102">
        <w:rPr>
          <w:color w:val="313333"/>
          <w:sz w:val="28"/>
          <w:szCs w:val="28"/>
        </w:rPr>
        <w:t xml:space="preserve">ta </w:t>
      </w:r>
      <w:r w:rsidRPr="00233102">
        <w:rPr>
          <w:color w:val="313333"/>
          <w:spacing w:val="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m</w:t>
      </w:r>
      <w:r w:rsidRPr="00233102">
        <w:rPr>
          <w:color w:val="313333"/>
          <w:w w:val="99"/>
          <w:sz w:val="28"/>
          <w:szCs w:val="28"/>
        </w:rPr>
        <w:t>ed</w:t>
      </w:r>
      <w:r w:rsidRPr="00233102">
        <w:rPr>
          <w:color w:val="1A1C1C"/>
          <w:w w:val="78"/>
          <w:sz w:val="28"/>
          <w:szCs w:val="28"/>
        </w:rPr>
        <w:t>i</w:t>
      </w:r>
      <w:r w:rsidRPr="00233102">
        <w:rPr>
          <w:color w:val="313333"/>
          <w:w w:val="91"/>
          <w:sz w:val="28"/>
          <w:szCs w:val="28"/>
        </w:rPr>
        <w:t>c</w:t>
      </w:r>
      <w:r w:rsidRPr="00233102">
        <w:rPr>
          <w:color w:val="1A1C1C"/>
          <w:w w:val="99"/>
          <w:sz w:val="28"/>
          <w:szCs w:val="28"/>
        </w:rPr>
        <w:t>ul</w:t>
      </w:r>
      <w:r w:rsidRPr="00233102">
        <w:rPr>
          <w:color w:val="1A1C1C"/>
          <w:sz w:val="28"/>
          <w:szCs w:val="28"/>
        </w:rPr>
        <w:t xml:space="preserve">  </w:t>
      </w:r>
      <w:r w:rsidRPr="00233102">
        <w:rPr>
          <w:color w:val="1A1C1C"/>
          <w:spacing w:val="-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38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fami</w:t>
      </w:r>
      <w:r w:rsidRPr="00233102">
        <w:rPr>
          <w:color w:val="1A1C1C"/>
          <w:sz w:val="28"/>
          <w:szCs w:val="28"/>
        </w:rPr>
        <w:t>li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10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sa</w:t>
      </w:r>
      <w:r w:rsidRPr="00233102">
        <w:rPr>
          <w:color w:val="1A1C1C"/>
          <w:sz w:val="28"/>
          <w:szCs w:val="28"/>
        </w:rPr>
        <w:t>u</w:t>
      </w:r>
      <w:r w:rsidRPr="00233102">
        <w:rPr>
          <w:color w:val="1A1C1C"/>
          <w:spacing w:val="52"/>
          <w:sz w:val="28"/>
          <w:szCs w:val="28"/>
        </w:rPr>
        <w:t xml:space="preserve"> </w:t>
      </w:r>
      <w:r w:rsidRPr="00233102">
        <w:rPr>
          <w:color w:val="313333"/>
          <w:w w:val="90"/>
          <w:sz w:val="28"/>
          <w:szCs w:val="28"/>
        </w:rPr>
        <w:t>s</w:t>
      </w:r>
      <w:r w:rsidRPr="00233102">
        <w:rPr>
          <w:color w:val="1A1C1C"/>
          <w:w w:val="90"/>
          <w:sz w:val="28"/>
          <w:szCs w:val="28"/>
        </w:rPr>
        <w:t>i</w:t>
      </w:r>
      <w:r w:rsidRPr="00233102">
        <w:rPr>
          <w:color w:val="313333"/>
          <w:w w:val="90"/>
          <w:sz w:val="28"/>
          <w:szCs w:val="28"/>
        </w:rPr>
        <w:t>s</w:t>
      </w:r>
      <w:r w:rsidRPr="00233102">
        <w:rPr>
          <w:color w:val="1A1C1C"/>
          <w:w w:val="90"/>
          <w:sz w:val="28"/>
          <w:szCs w:val="28"/>
        </w:rPr>
        <w:t>t</w:t>
      </w:r>
      <w:r w:rsidRPr="00233102">
        <w:rPr>
          <w:color w:val="313333"/>
          <w:w w:val="90"/>
          <w:sz w:val="28"/>
          <w:szCs w:val="28"/>
        </w:rPr>
        <w:t>e</w:t>
      </w:r>
      <w:r w:rsidRPr="00233102">
        <w:rPr>
          <w:color w:val="1A1C1C"/>
          <w:w w:val="90"/>
          <w:sz w:val="28"/>
          <w:szCs w:val="28"/>
        </w:rPr>
        <w:t>m</w:t>
      </w:r>
      <w:r w:rsidRPr="00233102">
        <w:rPr>
          <w:color w:val="313333"/>
          <w:w w:val="90"/>
          <w:sz w:val="28"/>
          <w:szCs w:val="28"/>
        </w:rPr>
        <w:t>u</w:t>
      </w:r>
      <w:r w:rsidRPr="00233102">
        <w:rPr>
          <w:color w:val="1A1C1C"/>
          <w:w w:val="90"/>
          <w:sz w:val="28"/>
          <w:szCs w:val="28"/>
        </w:rPr>
        <w:t xml:space="preserve">l   </w:t>
      </w:r>
      <w:r w:rsidRPr="00233102">
        <w:rPr>
          <w:color w:val="1A1C1C"/>
          <w:spacing w:val="14"/>
          <w:w w:val="90"/>
          <w:sz w:val="28"/>
          <w:szCs w:val="28"/>
        </w:rPr>
        <w:t xml:space="preserve"> </w:t>
      </w:r>
      <w:r w:rsidRPr="00233102">
        <w:rPr>
          <w:color w:val="313333"/>
          <w:w w:val="90"/>
          <w:sz w:val="28"/>
          <w:szCs w:val="28"/>
        </w:rPr>
        <w:t>"</w:t>
      </w:r>
      <w:r w:rsidRPr="00233102">
        <w:rPr>
          <w:color w:val="1A1C1C"/>
          <w:w w:val="90"/>
          <w:sz w:val="28"/>
          <w:szCs w:val="28"/>
        </w:rPr>
        <w:t>11</w:t>
      </w:r>
      <w:r w:rsidRPr="00233102">
        <w:rPr>
          <w:color w:val="464848"/>
          <w:w w:val="90"/>
          <w:sz w:val="28"/>
          <w:szCs w:val="28"/>
        </w:rPr>
        <w:t>2</w:t>
      </w:r>
      <w:r w:rsidRPr="00233102">
        <w:rPr>
          <w:color w:val="1A1C1C"/>
          <w:w w:val="90"/>
          <w:sz w:val="28"/>
          <w:szCs w:val="28"/>
        </w:rPr>
        <w:t xml:space="preserve">".  </w:t>
      </w:r>
      <w:r w:rsidRPr="00233102">
        <w:rPr>
          <w:color w:val="1A1C1C"/>
          <w:spacing w:val="15"/>
          <w:w w:val="9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 xml:space="preserve">aca </w:t>
      </w:r>
      <w:r w:rsidRPr="00233102">
        <w:rPr>
          <w:color w:val="313333"/>
          <w:spacing w:val="1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30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sf</w:t>
      </w:r>
      <w:r w:rsidRPr="00233102">
        <w:rPr>
          <w:color w:val="464848"/>
          <w:sz w:val="28"/>
          <w:szCs w:val="28"/>
        </w:rPr>
        <w:t>a</w:t>
      </w:r>
      <w:r w:rsidRPr="00233102">
        <w:rPr>
          <w:color w:val="313333"/>
          <w:sz w:val="28"/>
          <w:szCs w:val="28"/>
        </w:rPr>
        <w:t>rs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313333"/>
          <w:sz w:val="28"/>
          <w:szCs w:val="28"/>
        </w:rPr>
        <w:t>tu</w:t>
      </w:r>
      <w:r w:rsidRPr="00233102">
        <w:rPr>
          <w:color w:val="1A1C1C"/>
          <w:sz w:val="28"/>
          <w:szCs w:val="28"/>
        </w:rPr>
        <w:t xml:space="preserve">l </w:t>
      </w:r>
      <w:r w:rsidRPr="00233102">
        <w:rPr>
          <w:color w:val="1A1C1C"/>
          <w:spacing w:val="24"/>
          <w:sz w:val="28"/>
          <w:szCs w:val="28"/>
        </w:rPr>
        <w:t xml:space="preserve"> </w:t>
      </w:r>
      <w:r w:rsidRPr="00233102">
        <w:rPr>
          <w:color w:val="313333"/>
          <w:w w:val="98"/>
          <w:sz w:val="28"/>
          <w:szCs w:val="28"/>
        </w:rPr>
        <w:t>ce</w:t>
      </w:r>
      <w:r w:rsidRPr="00233102">
        <w:rPr>
          <w:color w:val="1A1C1C"/>
          <w:w w:val="78"/>
          <w:sz w:val="28"/>
          <w:szCs w:val="28"/>
        </w:rPr>
        <w:t>l</w:t>
      </w:r>
      <w:r w:rsidRPr="00233102">
        <w:rPr>
          <w:color w:val="313333"/>
          <w:w w:val="99"/>
          <w:sz w:val="28"/>
          <w:szCs w:val="28"/>
        </w:rPr>
        <w:t>or</w:t>
      </w:r>
      <w:r w:rsidRPr="00233102">
        <w:rPr>
          <w:color w:val="313333"/>
          <w:sz w:val="28"/>
          <w:szCs w:val="28"/>
        </w:rPr>
        <w:t xml:space="preserve">  </w:t>
      </w:r>
      <w:r w:rsidRPr="00233102">
        <w:rPr>
          <w:color w:val="313333"/>
          <w:spacing w:val="-13"/>
          <w:sz w:val="28"/>
          <w:szCs w:val="28"/>
        </w:rPr>
        <w:t xml:space="preserve"> </w:t>
      </w:r>
      <w:r w:rsidR="0012675E">
        <w:rPr>
          <w:color w:val="313333"/>
          <w:w w:val="99"/>
          <w:sz w:val="28"/>
          <w:szCs w:val="28"/>
        </w:rPr>
        <w:t>14</w:t>
      </w:r>
      <w:r w:rsidRPr="00233102">
        <w:rPr>
          <w:color w:val="313333"/>
          <w:sz w:val="28"/>
          <w:szCs w:val="28"/>
        </w:rPr>
        <w:t xml:space="preserve"> </w:t>
      </w:r>
      <w:r w:rsidRPr="00233102">
        <w:rPr>
          <w:color w:val="313333"/>
          <w:spacing w:val="13"/>
          <w:sz w:val="28"/>
          <w:szCs w:val="28"/>
        </w:rPr>
        <w:t xml:space="preserve"> </w:t>
      </w:r>
      <w:r w:rsidRPr="00233102">
        <w:rPr>
          <w:color w:val="464848"/>
          <w:sz w:val="28"/>
          <w:szCs w:val="28"/>
        </w:rPr>
        <w:t>z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23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313333"/>
          <w:sz w:val="28"/>
          <w:szCs w:val="28"/>
        </w:rPr>
        <w:t>zo</w:t>
      </w:r>
      <w:r w:rsidRPr="00233102">
        <w:rPr>
          <w:color w:val="1A1C1C"/>
          <w:sz w:val="28"/>
          <w:szCs w:val="28"/>
        </w:rPr>
        <w:t>lar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7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la</w:t>
      </w:r>
      <w:r w:rsidRPr="00233102">
        <w:rPr>
          <w:color w:val="1A1C1C"/>
          <w:spacing w:val="29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mi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il</w:t>
      </w:r>
      <w:r w:rsidRPr="00233102">
        <w:rPr>
          <w:color w:val="313333"/>
          <w:sz w:val="28"/>
          <w:szCs w:val="28"/>
        </w:rPr>
        <w:t xml:space="preserve">iu </w:t>
      </w:r>
      <w:r w:rsidRPr="00233102">
        <w:rPr>
          <w:color w:val="313333"/>
          <w:spacing w:val="4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nu</w:t>
      </w:r>
      <w:r w:rsidRPr="00233102">
        <w:rPr>
          <w:color w:val="1A1C1C"/>
          <w:spacing w:val="33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pr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464848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in</w:t>
      </w:r>
      <w:r w:rsidRPr="00233102">
        <w:rPr>
          <w:color w:val="313333"/>
          <w:sz w:val="28"/>
          <w:szCs w:val="28"/>
        </w:rPr>
        <w:t xml:space="preserve">ta </w:t>
      </w:r>
      <w:r w:rsidRPr="00233102">
        <w:rPr>
          <w:color w:val="313333"/>
          <w:spacing w:val="24"/>
          <w:sz w:val="28"/>
          <w:szCs w:val="28"/>
        </w:rPr>
        <w:t xml:space="preserve"> </w:t>
      </w:r>
      <w:r w:rsidRPr="00233102">
        <w:rPr>
          <w:color w:val="464848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imp</w:t>
      </w:r>
      <w:r w:rsidRPr="00233102">
        <w:rPr>
          <w:color w:val="313333"/>
          <w:sz w:val="28"/>
          <w:szCs w:val="28"/>
        </w:rPr>
        <w:t>to</w:t>
      </w:r>
      <w:r w:rsidRPr="00233102">
        <w:rPr>
          <w:color w:val="1A1C1C"/>
          <w:sz w:val="28"/>
          <w:szCs w:val="28"/>
        </w:rPr>
        <w:t>m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37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23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b</w:t>
      </w:r>
      <w:r w:rsidRPr="00233102">
        <w:rPr>
          <w:color w:val="313333"/>
          <w:sz w:val="28"/>
          <w:szCs w:val="28"/>
        </w:rPr>
        <w:t>oa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 xml:space="preserve">a, </w:t>
      </w:r>
      <w:r w:rsidRPr="00233102">
        <w:rPr>
          <w:color w:val="313333"/>
          <w:spacing w:val="9"/>
          <w:sz w:val="28"/>
          <w:szCs w:val="28"/>
        </w:rPr>
        <w:t xml:space="preserve"> </w:t>
      </w:r>
      <w:r w:rsidRPr="00233102">
        <w:rPr>
          <w:color w:val="313333"/>
          <w:w w:val="96"/>
          <w:sz w:val="28"/>
          <w:szCs w:val="28"/>
        </w:rPr>
        <w:t>ace</w:t>
      </w:r>
      <w:r w:rsidRPr="00233102">
        <w:rPr>
          <w:color w:val="464848"/>
          <w:w w:val="96"/>
          <w:sz w:val="28"/>
          <w:szCs w:val="28"/>
        </w:rPr>
        <w:t>s</w:t>
      </w:r>
      <w:r w:rsidRPr="00233102">
        <w:rPr>
          <w:color w:val="1A1C1C"/>
          <w:w w:val="96"/>
          <w:sz w:val="28"/>
          <w:szCs w:val="28"/>
        </w:rPr>
        <w:t>ti</w:t>
      </w:r>
      <w:r w:rsidRPr="00233102">
        <w:rPr>
          <w:color w:val="313333"/>
          <w:w w:val="96"/>
          <w:sz w:val="28"/>
          <w:szCs w:val="28"/>
        </w:rPr>
        <w:t xml:space="preserve">a </w:t>
      </w:r>
      <w:r w:rsidRPr="00233102">
        <w:rPr>
          <w:color w:val="313333"/>
          <w:spacing w:val="28"/>
          <w:w w:val="9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1A1C1C"/>
          <w:spacing w:val="50"/>
          <w:sz w:val="28"/>
          <w:szCs w:val="28"/>
        </w:rPr>
        <w:t xml:space="preserve"> </w:t>
      </w:r>
      <w:r w:rsidRPr="00233102">
        <w:rPr>
          <w:color w:val="1A1C1C"/>
          <w:w w:val="89"/>
          <w:sz w:val="28"/>
          <w:szCs w:val="28"/>
        </w:rPr>
        <w:t>i</w:t>
      </w:r>
      <w:r w:rsidRPr="00233102">
        <w:rPr>
          <w:color w:val="313333"/>
          <w:w w:val="89"/>
          <w:sz w:val="28"/>
          <w:szCs w:val="28"/>
        </w:rPr>
        <w:t>es</w:t>
      </w:r>
      <w:r w:rsidRPr="00233102">
        <w:rPr>
          <w:color w:val="1A1C1C"/>
          <w:w w:val="89"/>
          <w:sz w:val="28"/>
          <w:szCs w:val="28"/>
        </w:rPr>
        <w:t xml:space="preserve">i </w:t>
      </w:r>
      <w:r w:rsidRPr="00233102">
        <w:rPr>
          <w:color w:val="1A1C1C"/>
          <w:spacing w:val="31"/>
          <w:w w:val="8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d</w:t>
      </w:r>
      <w:r w:rsidRPr="00233102">
        <w:rPr>
          <w:color w:val="1A1C1C"/>
          <w:sz w:val="28"/>
          <w:szCs w:val="28"/>
        </w:rPr>
        <w:t>in</w:t>
      </w:r>
      <w:r w:rsidRPr="00233102">
        <w:rPr>
          <w:color w:val="1A1C1C"/>
          <w:spacing w:val="50"/>
          <w:sz w:val="28"/>
          <w:szCs w:val="28"/>
        </w:rPr>
        <w:t xml:space="preserve"> </w:t>
      </w:r>
      <w:r w:rsidRPr="00233102">
        <w:rPr>
          <w:color w:val="313333"/>
          <w:w w:val="78"/>
          <w:sz w:val="28"/>
          <w:szCs w:val="28"/>
        </w:rPr>
        <w:t>i</w:t>
      </w:r>
      <w:r w:rsidRPr="00233102">
        <w:rPr>
          <w:color w:val="464848"/>
          <w:w w:val="98"/>
          <w:sz w:val="28"/>
          <w:szCs w:val="28"/>
        </w:rPr>
        <w:t>z</w:t>
      </w:r>
      <w:r w:rsidRPr="00233102">
        <w:rPr>
          <w:color w:val="313333"/>
          <w:w w:val="93"/>
          <w:sz w:val="28"/>
          <w:szCs w:val="28"/>
        </w:rPr>
        <w:t>o</w:t>
      </w:r>
      <w:r w:rsidRPr="00233102">
        <w:rPr>
          <w:color w:val="1A1C1C"/>
          <w:w w:val="67"/>
          <w:sz w:val="28"/>
          <w:szCs w:val="28"/>
        </w:rPr>
        <w:t>l</w:t>
      </w:r>
      <w:r w:rsidRPr="00233102">
        <w:rPr>
          <w:color w:val="313333"/>
          <w:w w:val="99"/>
          <w:sz w:val="28"/>
          <w:szCs w:val="28"/>
        </w:rPr>
        <w:t>are</w:t>
      </w:r>
      <w:r w:rsidRPr="00233102">
        <w:rPr>
          <w:color w:val="313333"/>
          <w:sz w:val="28"/>
          <w:szCs w:val="28"/>
        </w:rPr>
        <w:t xml:space="preserve">  </w:t>
      </w:r>
      <w:r w:rsidRPr="00233102">
        <w:rPr>
          <w:color w:val="313333"/>
          <w:spacing w:val="-3"/>
          <w:sz w:val="28"/>
          <w:szCs w:val="28"/>
        </w:rPr>
        <w:t xml:space="preserve"> </w:t>
      </w:r>
      <w:r w:rsidR="0012675E">
        <w:rPr>
          <w:color w:val="313333"/>
          <w:spacing w:val="-3"/>
          <w:sz w:val="28"/>
          <w:szCs w:val="28"/>
        </w:rPr>
        <w:t>f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4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1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464848"/>
          <w:sz w:val="28"/>
          <w:szCs w:val="28"/>
        </w:rPr>
        <w:t>v</w:t>
      </w:r>
      <w:r w:rsidRPr="00233102">
        <w:rPr>
          <w:color w:val="313333"/>
          <w:sz w:val="28"/>
          <w:szCs w:val="28"/>
        </w:rPr>
        <w:t>ea</w:t>
      </w:r>
      <w:r w:rsidRPr="00233102">
        <w:rPr>
          <w:color w:val="313333"/>
          <w:spacing w:val="43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464848"/>
          <w:sz w:val="28"/>
          <w:szCs w:val="28"/>
        </w:rPr>
        <w:t>e</w:t>
      </w:r>
      <w:r w:rsidRPr="00233102">
        <w:rPr>
          <w:color w:val="313333"/>
          <w:sz w:val="28"/>
          <w:szCs w:val="28"/>
        </w:rPr>
        <w:t>vo</w:t>
      </w:r>
      <w:r w:rsidRPr="00233102">
        <w:rPr>
          <w:color w:val="1A1C1C"/>
          <w:sz w:val="28"/>
          <w:szCs w:val="28"/>
        </w:rPr>
        <w:t>i</w:t>
      </w:r>
      <w:r w:rsidRPr="00233102">
        <w:rPr>
          <w:color w:val="313333"/>
          <w:sz w:val="28"/>
          <w:szCs w:val="28"/>
        </w:rPr>
        <w:t>e de</w:t>
      </w:r>
      <w:r w:rsidRPr="00233102">
        <w:rPr>
          <w:color w:val="313333"/>
          <w:spacing w:val="1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cument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4"/>
          <w:sz w:val="28"/>
          <w:szCs w:val="28"/>
        </w:rPr>
        <w:t xml:space="preserve"> </w:t>
      </w:r>
      <w:r w:rsidRPr="00233102">
        <w:rPr>
          <w:color w:val="313333"/>
          <w:w w:val="110"/>
          <w:sz w:val="28"/>
          <w:szCs w:val="28"/>
        </w:rPr>
        <w:t>jus</w:t>
      </w:r>
      <w:r w:rsidRPr="00233102">
        <w:rPr>
          <w:color w:val="1A1C1C"/>
          <w:w w:val="101"/>
          <w:sz w:val="28"/>
          <w:szCs w:val="28"/>
        </w:rPr>
        <w:t>t</w:t>
      </w:r>
      <w:r w:rsidRPr="00233102">
        <w:rPr>
          <w:color w:val="313333"/>
          <w:w w:val="78"/>
          <w:sz w:val="28"/>
          <w:szCs w:val="28"/>
        </w:rPr>
        <w:t>i</w:t>
      </w:r>
      <w:r w:rsidRPr="00233102">
        <w:rPr>
          <w:color w:val="1A1C1C"/>
          <w:w w:val="92"/>
          <w:sz w:val="28"/>
          <w:szCs w:val="28"/>
        </w:rPr>
        <w:t>fi</w:t>
      </w:r>
      <w:r w:rsidRPr="00233102">
        <w:rPr>
          <w:color w:val="313333"/>
          <w:w w:val="102"/>
          <w:sz w:val="28"/>
          <w:szCs w:val="28"/>
        </w:rPr>
        <w:t>ca</w:t>
      </w:r>
      <w:r w:rsidRPr="00233102">
        <w:rPr>
          <w:color w:val="1A1C1C"/>
          <w:w w:val="90"/>
          <w:sz w:val="28"/>
          <w:szCs w:val="28"/>
        </w:rPr>
        <w:t>t</w:t>
      </w:r>
      <w:r w:rsidRPr="00233102">
        <w:rPr>
          <w:color w:val="313333"/>
          <w:w w:val="99"/>
          <w:sz w:val="28"/>
          <w:szCs w:val="28"/>
        </w:rPr>
        <w:t>ive</w:t>
      </w:r>
      <w:r w:rsidRPr="00233102">
        <w:rPr>
          <w:color w:val="313333"/>
          <w:sz w:val="28"/>
          <w:szCs w:val="28"/>
        </w:rPr>
        <w:t xml:space="preserve">  </w:t>
      </w:r>
      <w:r w:rsidRPr="00233102">
        <w:rPr>
          <w:color w:val="313333"/>
          <w:spacing w:val="15"/>
          <w:sz w:val="28"/>
          <w:szCs w:val="28"/>
        </w:rPr>
        <w:t xml:space="preserve"> </w:t>
      </w:r>
      <w:r w:rsidRPr="00233102">
        <w:rPr>
          <w:color w:val="313333"/>
          <w:w w:val="102"/>
          <w:sz w:val="28"/>
          <w:szCs w:val="28"/>
        </w:rPr>
        <w:t>(av</w:t>
      </w:r>
      <w:r w:rsidRPr="00233102">
        <w:rPr>
          <w:color w:val="1A1C1C"/>
          <w:w w:val="78"/>
          <w:sz w:val="28"/>
          <w:szCs w:val="28"/>
        </w:rPr>
        <w:t>i</w:t>
      </w:r>
      <w:r w:rsidRPr="00233102">
        <w:rPr>
          <w:color w:val="313333"/>
          <w:w w:val="99"/>
          <w:sz w:val="28"/>
          <w:szCs w:val="28"/>
        </w:rPr>
        <w:t>z</w:t>
      </w:r>
      <w:r w:rsidRPr="00233102">
        <w:rPr>
          <w:color w:val="313333"/>
          <w:sz w:val="28"/>
          <w:szCs w:val="28"/>
        </w:rPr>
        <w:t xml:space="preserve"> </w:t>
      </w:r>
      <w:r w:rsidRPr="00233102">
        <w:rPr>
          <w:color w:val="313333"/>
          <w:spacing w:val="2"/>
          <w:sz w:val="28"/>
          <w:szCs w:val="28"/>
        </w:rPr>
        <w:t xml:space="preserve"> 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pi</w:t>
      </w:r>
      <w:r w:rsidRPr="00233102">
        <w:rPr>
          <w:color w:val="313333"/>
          <w:sz w:val="28"/>
          <w:szCs w:val="28"/>
        </w:rPr>
        <w:t>d</w:t>
      </w:r>
      <w:r w:rsidRPr="00233102">
        <w:rPr>
          <w:color w:val="1A1C1C"/>
          <w:sz w:val="28"/>
          <w:szCs w:val="28"/>
        </w:rPr>
        <w:t>emi</w:t>
      </w:r>
      <w:r w:rsidRPr="00233102">
        <w:rPr>
          <w:color w:val="313333"/>
          <w:w w:val="87"/>
          <w:sz w:val="28"/>
          <w:szCs w:val="28"/>
        </w:rPr>
        <w:t>o</w:t>
      </w:r>
      <w:r w:rsidRPr="00233102">
        <w:rPr>
          <w:color w:val="1A1C1C"/>
          <w:w w:val="90"/>
          <w:sz w:val="28"/>
          <w:szCs w:val="28"/>
        </w:rPr>
        <w:t>l</w:t>
      </w:r>
      <w:r w:rsidRPr="00233102">
        <w:rPr>
          <w:color w:val="313333"/>
          <w:w w:val="97"/>
          <w:sz w:val="28"/>
          <w:szCs w:val="28"/>
        </w:rPr>
        <w:t>ogi</w:t>
      </w:r>
      <w:r w:rsidRPr="00233102">
        <w:rPr>
          <w:color w:val="1A1C1C"/>
          <w:w w:val="98"/>
          <w:sz w:val="28"/>
          <w:szCs w:val="28"/>
        </w:rPr>
        <w:t>c</w:t>
      </w:r>
      <w:r w:rsidRPr="00233102">
        <w:rPr>
          <w:color w:val="313333"/>
          <w:w w:val="93"/>
          <w:sz w:val="28"/>
          <w:szCs w:val="28"/>
        </w:rPr>
        <w:t>)</w:t>
      </w:r>
      <w:r w:rsidRPr="00233102">
        <w:rPr>
          <w:color w:val="1A1C1C"/>
          <w:w w:val="49"/>
          <w:sz w:val="28"/>
          <w:szCs w:val="28"/>
        </w:rPr>
        <w:t>.</w:t>
      </w:r>
    </w:p>
    <w:p w:rsidR="00F852A4" w:rsidRPr="00233102" w:rsidRDefault="00B80D3B" w:rsidP="00AA68C0">
      <w:pPr>
        <w:spacing w:before="8" w:line="256" w:lineRule="auto"/>
        <w:ind w:left="146" w:right="92" w:firstLine="706"/>
        <w:jc w:val="both"/>
        <w:rPr>
          <w:sz w:val="28"/>
          <w:szCs w:val="28"/>
        </w:rPr>
      </w:pPr>
      <w:r w:rsidRPr="00233102">
        <w:rPr>
          <w:color w:val="1A1C1C"/>
          <w:w w:val="101"/>
          <w:sz w:val="28"/>
          <w:szCs w:val="28"/>
        </w:rPr>
        <w:t>P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1A1C1C"/>
          <w:w w:val="103"/>
          <w:sz w:val="28"/>
          <w:szCs w:val="28"/>
        </w:rPr>
        <w:t>r</w:t>
      </w:r>
      <w:r w:rsidRPr="00233102">
        <w:rPr>
          <w:color w:val="313333"/>
          <w:w w:val="88"/>
          <w:sz w:val="28"/>
          <w:szCs w:val="28"/>
        </w:rPr>
        <w:t>s</w:t>
      </w:r>
      <w:r w:rsidRPr="00233102">
        <w:rPr>
          <w:color w:val="1A1C1C"/>
          <w:w w:val="104"/>
          <w:sz w:val="28"/>
          <w:szCs w:val="28"/>
        </w:rPr>
        <w:t>oan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1A1C1C"/>
          <w:w w:val="78"/>
          <w:sz w:val="28"/>
          <w:szCs w:val="28"/>
        </w:rPr>
        <w:t>l</w:t>
      </w:r>
      <w:r w:rsidRPr="00233102">
        <w:rPr>
          <w:color w:val="313333"/>
          <w:w w:val="99"/>
          <w:sz w:val="28"/>
          <w:szCs w:val="28"/>
        </w:rPr>
        <w:t xml:space="preserve">e  </w:t>
      </w:r>
      <w:r w:rsidRPr="00233102">
        <w:rPr>
          <w:color w:val="313333"/>
          <w:spacing w:val="7"/>
          <w:w w:val="99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car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48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u</w:t>
      </w:r>
      <w:r w:rsidRPr="00233102">
        <w:rPr>
          <w:color w:val="1A1C1C"/>
          <w:spacing w:val="3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int</w:t>
      </w:r>
      <w:r w:rsidRPr="00233102">
        <w:rPr>
          <w:color w:val="313333"/>
          <w:sz w:val="28"/>
          <w:szCs w:val="28"/>
        </w:rPr>
        <w:t>ra</w:t>
      </w:r>
      <w:r w:rsidRPr="00233102">
        <w:rPr>
          <w:color w:val="1A1C1C"/>
          <w:sz w:val="28"/>
          <w:szCs w:val="28"/>
        </w:rPr>
        <w:t xml:space="preserve">t </w:t>
      </w:r>
      <w:r w:rsidRPr="00233102">
        <w:rPr>
          <w:color w:val="1A1C1C"/>
          <w:spacing w:val="10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1A1C1C"/>
          <w:spacing w:val="3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cont</w:t>
      </w:r>
      <w:r w:rsidRPr="00233102">
        <w:rPr>
          <w:color w:val="313333"/>
          <w:sz w:val="28"/>
          <w:szCs w:val="28"/>
        </w:rPr>
        <w:t xml:space="preserve">act </w:t>
      </w:r>
      <w:r w:rsidRPr="00233102">
        <w:rPr>
          <w:color w:val="313333"/>
          <w:spacing w:val="1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dir</w:t>
      </w:r>
      <w:r w:rsidRPr="00233102">
        <w:rPr>
          <w:color w:val="313333"/>
          <w:sz w:val="28"/>
          <w:szCs w:val="28"/>
        </w:rPr>
        <w:t xml:space="preserve">ect </w:t>
      </w:r>
      <w:r w:rsidRPr="00233102">
        <w:rPr>
          <w:color w:val="313333"/>
          <w:spacing w:val="2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cu</w:t>
      </w:r>
      <w:r w:rsidRPr="00233102">
        <w:rPr>
          <w:color w:val="1A1C1C"/>
          <w:spacing w:val="22"/>
          <w:sz w:val="28"/>
          <w:szCs w:val="28"/>
        </w:rPr>
        <w:t xml:space="preserve"> </w:t>
      </w:r>
      <w:r w:rsidRPr="00233102">
        <w:rPr>
          <w:color w:val="1A1C1C"/>
          <w:w w:val="106"/>
          <w:sz w:val="28"/>
          <w:szCs w:val="28"/>
        </w:rPr>
        <w:t>p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1A1C1C"/>
          <w:w w:val="99"/>
          <w:sz w:val="28"/>
          <w:szCs w:val="28"/>
        </w:rPr>
        <w:t>rs</w:t>
      </w:r>
      <w:r w:rsidRPr="00233102">
        <w:rPr>
          <w:color w:val="313333"/>
          <w:w w:val="102"/>
          <w:sz w:val="28"/>
          <w:szCs w:val="28"/>
        </w:rPr>
        <w:t>oane</w:t>
      </w:r>
      <w:r w:rsidRPr="00233102">
        <w:rPr>
          <w:color w:val="1A1C1C"/>
          <w:w w:val="78"/>
          <w:sz w:val="28"/>
          <w:szCs w:val="28"/>
        </w:rPr>
        <w:t>l</w:t>
      </w:r>
      <w:r w:rsidRPr="00233102">
        <w:rPr>
          <w:color w:val="313333"/>
          <w:w w:val="99"/>
          <w:sz w:val="28"/>
          <w:szCs w:val="28"/>
        </w:rPr>
        <w:t xml:space="preserve">e  </w:t>
      </w:r>
      <w:r w:rsidRPr="00233102">
        <w:rPr>
          <w:color w:val="313333"/>
          <w:spacing w:val="3"/>
          <w:w w:val="9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u</w:t>
      </w:r>
      <w:r w:rsidRPr="00233102">
        <w:rPr>
          <w:color w:val="1A1C1C"/>
          <w:spacing w:val="36"/>
          <w:sz w:val="28"/>
          <w:szCs w:val="28"/>
        </w:rPr>
        <w:t xml:space="preserve"> </w:t>
      </w:r>
      <w:r w:rsidRPr="00233102">
        <w:rPr>
          <w:color w:val="464848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im</w:t>
      </w:r>
      <w:r w:rsidRPr="00233102">
        <w:rPr>
          <w:color w:val="313333"/>
          <w:sz w:val="28"/>
          <w:szCs w:val="28"/>
        </w:rPr>
        <w:t>p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m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28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pot  </w:t>
      </w:r>
      <w:r w:rsidRPr="00233102">
        <w:rPr>
          <w:color w:val="313333"/>
          <w:w w:val="89"/>
          <w:sz w:val="28"/>
          <w:szCs w:val="28"/>
        </w:rPr>
        <w:t>ie</w:t>
      </w:r>
      <w:r w:rsidRPr="00233102">
        <w:rPr>
          <w:color w:val="464848"/>
          <w:w w:val="89"/>
          <w:sz w:val="28"/>
          <w:szCs w:val="28"/>
        </w:rPr>
        <w:t>s</w:t>
      </w:r>
      <w:r w:rsidRPr="00233102">
        <w:rPr>
          <w:color w:val="1A1C1C"/>
          <w:w w:val="89"/>
          <w:sz w:val="28"/>
          <w:szCs w:val="28"/>
        </w:rPr>
        <w:t xml:space="preserve">i </w:t>
      </w:r>
      <w:r w:rsidRPr="00233102">
        <w:rPr>
          <w:color w:val="1A1C1C"/>
          <w:spacing w:val="36"/>
          <w:w w:val="89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di</w:t>
      </w:r>
      <w:r w:rsidRPr="00233102">
        <w:rPr>
          <w:color w:val="313333"/>
          <w:sz w:val="28"/>
          <w:szCs w:val="28"/>
        </w:rPr>
        <w:t>n</w:t>
      </w:r>
      <w:r w:rsidRPr="00233102">
        <w:rPr>
          <w:color w:val="313333"/>
          <w:spacing w:val="34"/>
          <w:sz w:val="28"/>
          <w:szCs w:val="28"/>
        </w:rPr>
        <w:t xml:space="preserve"> </w:t>
      </w:r>
      <w:r w:rsidRPr="00233102">
        <w:rPr>
          <w:color w:val="1A1C1C"/>
          <w:w w:val="90"/>
          <w:sz w:val="28"/>
          <w:szCs w:val="28"/>
        </w:rPr>
        <w:t>i</w:t>
      </w:r>
      <w:r w:rsidRPr="00233102">
        <w:rPr>
          <w:color w:val="464848"/>
          <w:w w:val="98"/>
          <w:sz w:val="28"/>
          <w:szCs w:val="28"/>
        </w:rPr>
        <w:t>z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w w:val="78"/>
          <w:sz w:val="28"/>
          <w:szCs w:val="28"/>
        </w:rPr>
        <w:t>l</w:t>
      </w:r>
      <w:r w:rsidRPr="00233102">
        <w:rPr>
          <w:color w:val="464848"/>
          <w:w w:val="91"/>
          <w:sz w:val="28"/>
          <w:szCs w:val="28"/>
        </w:rPr>
        <w:t>a</w:t>
      </w:r>
      <w:r w:rsidRPr="00233102">
        <w:rPr>
          <w:color w:val="1A1C1C"/>
          <w:w w:val="112"/>
          <w:sz w:val="28"/>
          <w:szCs w:val="28"/>
        </w:rPr>
        <w:t>r</w:t>
      </w:r>
      <w:r w:rsidRPr="00233102">
        <w:rPr>
          <w:color w:val="313333"/>
          <w:w w:val="99"/>
          <w:sz w:val="28"/>
          <w:szCs w:val="28"/>
        </w:rPr>
        <w:t xml:space="preserve">ea </w:t>
      </w:r>
      <w:r w:rsidRPr="00233102">
        <w:rPr>
          <w:color w:val="313333"/>
          <w:spacing w:val="45"/>
          <w:w w:val="99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m</w:t>
      </w:r>
      <w:r w:rsidRPr="00233102">
        <w:rPr>
          <w:color w:val="313333"/>
          <w:sz w:val="28"/>
          <w:szCs w:val="28"/>
        </w:rPr>
        <w:t>ic</w:t>
      </w:r>
      <w:r w:rsidRPr="00233102">
        <w:rPr>
          <w:color w:val="1A1C1C"/>
          <w:sz w:val="28"/>
          <w:szCs w:val="28"/>
        </w:rPr>
        <w:t xml:space="preserve">iliu  </w:t>
      </w:r>
      <w:r w:rsidRPr="00233102">
        <w:rPr>
          <w:color w:val="1A1C1C"/>
          <w:spacing w:val="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d</w:t>
      </w:r>
      <w:r w:rsidRPr="00233102">
        <w:rPr>
          <w:color w:val="1A1C1C"/>
          <w:sz w:val="28"/>
          <w:szCs w:val="28"/>
        </w:rPr>
        <w:t xml:space="preserve">aca </w:t>
      </w:r>
      <w:r w:rsidRPr="00233102">
        <w:rPr>
          <w:color w:val="1A1C1C"/>
          <w:spacing w:val="4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su</w:t>
      </w:r>
      <w:r w:rsidRPr="00233102">
        <w:rPr>
          <w:color w:val="313333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piciun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 xml:space="preserve">a  </w:t>
      </w:r>
      <w:r w:rsidRPr="00233102">
        <w:rPr>
          <w:color w:val="1A1C1C"/>
          <w:spacing w:val="3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de </w:t>
      </w:r>
      <w:r w:rsidRPr="00233102">
        <w:rPr>
          <w:color w:val="313333"/>
          <w:spacing w:val="2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inf</w:t>
      </w:r>
      <w:r w:rsidRPr="00233102">
        <w:rPr>
          <w:color w:val="313333"/>
          <w:sz w:val="28"/>
          <w:szCs w:val="28"/>
        </w:rPr>
        <w:t>ec</w:t>
      </w:r>
      <w:r w:rsidRPr="00233102">
        <w:rPr>
          <w:color w:val="1A1C1C"/>
          <w:sz w:val="28"/>
          <w:szCs w:val="28"/>
        </w:rPr>
        <w:t>ti</w:t>
      </w:r>
      <w:r w:rsidRPr="00233102">
        <w:rPr>
          <w:color w:val="313333"/>
          <w:sz w:val="28"/>
          <w:szCs w:val="28"/>
        </w:rPr>
        <w:t>e   c</w:t>
      </w:r>
      <w:r w:rsidRPr="00233102">
        <w:rPr>
          <w:color w:val="1A1C1C"/>
          <w:sz w:val="28"/>
          <w:szCs w:val="28"/>
        </w:rPr>
        <w:t xml:space="preserve">u </w:t>
      </w:r>
      <w:r w:rsidRPr="00233102">
        <w:rPr>
          <w:color w:val="1A1C1C"/>
          <w:spacing w:val="20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OVID-1</w:t>
      </w:r>
      <w:r w:rsidRPr="00233102">
        <w:rPr>
          <w:color w:val="313333"/>
          <w:sz w:val="28"/>
          <w:szCs w:val="28"/>
        </w:rPr>
        <w:t xml:space="preserve">9  </w:t>
      </w:r>
      <w:r w:rsidRPr="00233102">
        <w:rPr>
          <w:color w:val="313333"/>
          <w:spacing w:val="1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313333"/>
          <w:spacing w:val="5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>soa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sz w:val="28"/>
          <w:szCs w:val="28"/>
        </w:rPr>
        <w:t xml:space="preserve">a  </w:t>
      </w:r>
      <w:r w:rsidRPr="00233102">
        <w:rPr>
          <w:color w:val="313333"/>
          <w:spacing w:val="20"/>
          <w:sz w:val="28"/>
          <w:szCs w:val="28"/>
        </w:rPr>
        <w:t xml:space="preserve"> </w:t>
      </w:r>
      <w:r w:rsidRPr="00233102">
        <w:rPr>
          <w:color w:val="313333"/>
          <w:w w:val="96"/>
          <w:sz w:val="28"/>
          <w:szCs w:val="28"/>
        </w:rPr>
        <w:t>s</w:t>
      </w:r>
      <w:r w:rsidRPr="00233102">
        <w:rPr>
          <w:color w:val="1A1C1C"/>
          <w:w w:val="90"/>
          <w:sz w:val="28"/>
          <w:szCs w:val="28"/>
        </w:rPr>
        <w:t>i</w:t>
      </w:r>
      <w:r w:rsidRPr="00233102">
        <w:rPr>
          <w:color w:val="313333"/>
          <w:w w:val="105"/>
          <w:sz w:val="28"/>
          <w:szCs w:val="28"/>
        </w:rPr>
        <w:t>mptomat</w:t>
      </w:r>
      <w:r w:rsidRPr="00233102">
        <w:rPr>
          <w:color w:val="1A1C1C"/>
          <w:w w:val="104"/>
          <w:sz w:val="28"/>
          <w:szCs w:val="28"/>
        </w:rPr>
        <w:t>ic</w:t>
      </w:r>
      <w:r w:rsidRPr="00233102">
        <w:rPr>
          <w:color w:val="313333"/>
          <w:w w:val="105"/>
          <w:sz w:val="28"/>
          <w:szCs w:val="28"/>
        </w:rPr>
        <w:t>a</w:t>
      </w:r>
      <w:r w:rsidRPr="00233102">
        <w:rPr>
          <w:color w:val="464848"/>
          <w:w w:val="74"/>
          <w:sz w:val="28"/>
          <w:szCs w:val="28"/>
        </w:rPr>
        <w:t xml:space="preserve">,  </w:t>
      </w:r>
      <w:r w:rsidRPr="00233102">
        <w:rPr>
          <w:color w:val="464848"/>
          <w:spacing w:val="35"/>
          <w:w w:val="7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cu </w:t>
      </w:r>
      <w:r w:rsidRPr="00233102">
        <w:rPr>
          <w:color w:val="313333"/>
          <w:spacing w:val="1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26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313333"/>
          <w:spacing w:val="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avut co</w:t>
      </w:r>
      <w:r w:rsidRPr="00233102">
        <w:rPr>
          <w:color w:val="1A1C1C"/>
          <w:sz w:val="28"/>
          <w:szCs w:val="28"/>
        </w:rPr>
        <w:t>nt</w:t>
      </w:r>
      <w:r w:rsidRPr="00233102">
        <w:rPr>
          <w:color w:val="313333"/>
          <w:sz w:val="28"/>
          <w:szCs w:val="28"/>
        </w:rPr>
        <w:t>act</w:t>
      </w:r>
      <w:r w:rsidRPr="00233102">
        <w:rPr>
          <w:color w:val="313333"/>
          <w:spacing w:val="53"/>
          <w:sz w:val="28"/>
          <w:szCs w:val="28"/>
        </w:rPr>
        <w:t xml:space="preserve"> </w:t>
      </w:r>
      <w:r w:rsidRPr="00233102">
        <w:rPr>
          <w:color w:val="1A1C1C"/>
          <w:w w:val="92"/>
          <w:sz w:val="28"/>
          <w:szCs w:val="28"/>
        </w:rPr>
        <w:t>di</w:t>
      </w:r>
      <w:r w:rsidRPr="00233102">
        <w:rPr>
          <w:color w:val="313333"/>
          <w:w w:val="112"/>
          <w:sz w:val="28"/>
          <w:szCs w:val="28"/>
        </w:rPr>
        <w:t>r</w:t>
      </w:r>
      <w:r w:rsidRPr="00233102">
        <w:rPr>
          <w:color w:val="1A1C1C"/>
          <w:w w:val="104"/>
          <w:sz w:val="28"/>
          <w:szCs w:val="28"/>
        </w:rPr>
        <w:t>ect</w:t>
      </w:r>
      <w:r w:rsidRPr="00233102">
        <w:rPr>
          <w:color w:val="464848"/>
          <w:w w:val="74"/>
          <w:sz w:val="28"/>
          <w:szCs w:val="28"/>
        </w:rPr>
        <w:t>,</w:t>
      </w:r>
      <w:r w:rsidRPr="00233102">
        <w:rPr>
          <w:color w:val="464848"/>
          <w:sz w:val="28"/>
          <w:szCs w:val="28"/>
        </w:rPr>
        <w:t xml:space="preserve"> </w:t>
      </w:r>
      <w:r w:rsidRPr="00233102">
        <w:rPr>
          <w:color w:val="464848"/>
          <w:spacing w:val="1"/>
          <w:sz w:val="28"/>
          <w:szCs w:val="28"/>
        </w:rPr>
        <w:t xml:space="preserve"> </w:t>
      </w:r>
      <w:r w:rsidRPr="00233102">
        <w:rPr>
          <w:color w:val="1A1C1C"/>
          <w:w w:val="92"/>
          <w:sz w:val="28"/>
          <w:szCs w:val="28"/>
        </w:rPr>
        <w:t>e</w:t>
      </w:r>
      <w:r w:rsidRPr="00233102">
        <w:rPr>
          <w:color w:val="313333"/>
          <w:w w:val="92"/>
          <w:sz w:val="28"/>
          <w:szCs w:val="28"/>
        </w:rPr>
        <w:t>s</w:t>
      </w:r>
      <w:r w:rsidRPr="00233102">
        <w:rPr>
          <w:color w:val="1A1C1C"/>
          <w:w w:val="92"/>
          <w:sz w:val="28"/>
          <w:szCs w:val="28"/>
        </w:rPr>
        <w:t>t</w:t>
      </w:r>
      <w:r w:rsidRPr="00233102">
        <w:rPr>
          <w:color w:val="313333"/>
          <w:w w:val="92"/>
          <w:sz w:val="28"/>
          <w:szCs w:val="28"/>
        </w:rPr>
        <w:t xml:space="preserve">e </w:t>
      </w:r>
      <w:r w:rsidRPr="00233102">
        <w:rPr>
          <w:color w:val="313333"/>
          <w:spacing w:val="13"/>
          <w:w w:val="92"/>
          <w:sz w:val="28"/>
          <w:szCs w:val="28"/>
        </w:rPr>
        <w:t xml:space="preserve"> </w:t>
      </w:r>
      <w:r w:rsidRPr="00233102">
        <w:rPr>
          <w:color w:val="1A1C1C"/>
          <w:w w:val="105"/>
          <w:sz w:val="28"/>
          <w:szCs w:val="28"/>
        </w:rPr>
        <w:t>infirm</w:t>
      </w:r>
      <w:r w:rsidRPr="00233102">
        <w:rPr>
          <w:color w:val="313333"/>
          <w:w w:val="91"/>
          <w:sz w:val="28"/>
          <w:szCs w:val="28"/>
        </w:rPr>
        <w:t>a</w:t>
      </w:r>
      <w:r w:rsidRPr="00233102">
        <w:rPr>
          <w:color w:val="1A1C1C"/>
          <w:w w:val="101"/>
          <w:sz w:val="28"/>
          <w:szCs w:val="28"/>
        </w:rPr>
        <w:t>t</w:t>
      </w:r>
      <w:r w:rsidRPr="00233102">
        <w:rPr>
          <w:color w:val="313333"/>
          <w:w w:val="105"/>
          <w:sz w:val="28"/>
          <w:szCs w:val="28"/>
        </w:rPr>
        <w:t>a</w:t>
      </w:r>
      <w:r w:rsidRPr="00233102">
        <w:rPr>
          <w:color w:val="1A1C1C"/>
          <w:w w:val="62"/>
          <w:sz w:val="28"/>
          <w:szCs w:val="28"/>
        </w:rPr>
        <w:t>.</w:t>
      </w:r>
    </w:p>
    <w:p w:rsidR="00AA68C0" w:rsidRDefault="00B80D3B" w:rsidP="00AA68C0">
      <w:pPr>
        <w:spacing w:line="264" w:lineRule="auto"/>
        <w:ind w:left="139" w:right="125" w:firstLine="720"/>
        <w:jc w:val="both"/>
        <w:rPr>
          <w:sz w:val="28"/>
          <w:szCs w:val="28"/>
        </w:rPr>
      </w:pPr>
      <w:r w:rsidRPr="00233102">
        <w:rPr>
          <w:color w:val="313333"/>
          <w:sz w:val="28"/>
          <w:szCs w:val="28"/>
        </w:rPr>
        <w:t>Pe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oan</w:t>
      </w:r>
      <w:r w:rsidRPr="00233102">
        <w:rPr>
          <w:color w:val="313333"/>
          <w:sz w:val="28"/>
          <w:szCs w:val="28"/>
        </w:rPr>
        <w:t xml:space="preserve">a </w:t>
      </w:r>
      <w:r w:rsidRPr="00233102">
        <w:rPr>
          <w:color w:val="313333"/>
          <w:spacing w:val="36"/>
          <w:sz w:val="28"/>
          <w:szCs w:val="28"/>
        </w:rPr>
        <w:t xml:space="preserve"> </w:t>
      </w:r>
      <w:r w:rsidRPr="00233102">
        <w:rPr>
          <w:color w:val="1A1C1C"/>
          <w:w w:val="78"/>
          <w:sz w:val="28"/>
          <w:szCs w:val="28"/>
        </w:rPr>
        <w:t>i</w:t>
      </w:r>
      <w:r w:rsidRPr="00233102">
        <w:rPr>
          <w:color w:val="313333"/>
          <w:w w:val="102"/>
          <w:sz w:val="28"/>
          <w:szCs w:val="28"/>
        </w:rPr>
        <w:t>zo</w:t>
      </w:r>
      <w:r w:rsidRPr="00233102">
        <w:rPr>
          <w:color w:val="1A1C1C"/>
          <w:w w:val="90"/>
          <w:sz w:val="28"/>
          <w:szCs w:val="28"/>
        </w:rPr>
        <w:t>l</w:t>
      </w:r>
      <w:r w:rsidRPr="00233102">
        <w:rPr>
          <w:color w:val="313333"/>
          <w:w w:val="98"/>
          <w:sz w:val="28"/>
          <w:szCs w:val="28"/>
        </w:rPr>
        <w:t>a</w:t>
      </w:r>
      <w:r w:rsidRPr="00233102">
        <w:rPr>
          <w:color w:val="1A1C1C"/>
          <w:w w:val="101"/>
          <w:sz w:val="28"/>
          <w:szCs w:val="28"/>
        </w:rPr>
        <w:t>t</w:t>
      </w:r>
      <w:r w:rsidRPr="00233102">
        <w:rPr>
          <w:color w:val="313333"/>
          <w:w w:val="99"/>
          <w:sz w:val="28"/>
          <w:szCs w:val="28"/>
        </w:rPr>
        <w:t xml:space="preserve">a, </w:t>
      </w:r>
      <w:r w:rsidRPr="00233102">
        <w:rPr>
          <w:color w:val="313333"/>
          <w:spacing w:val="44"/>
          <w:w w:val="99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>e  are</w:t>
      </w:r>
      <w:r w:rsidRPr="00233102">
        <w:rPr>
          <w:color w:val="313333"/>
          <w:spacing w:val="38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464848"/>
          <w:sz w:val="28"/>
          <w:szCs w:val="28"/>
        </w:rPr>
        <w:t>v</w:t>
      </w:r>
      <w:r w:rsidRPr="00233102">
        <w:rPr>
          <w:color w:val="313333"/>
          <w:sz w:val="28"/>
          <w:szCs w:val="28"/>
        </w:rPr>
        <w:t xml:space="preserve">oie </w:t>
      </w:r>
      <w:r w:rsidRPr="00233102">
        <w:rPr>
          <w:color w:val="313333"/>
          <w:spacing w:val="23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464848"/>
          <w:sz w:val="28"/>
          <w:szCs w:val="28"/>
        </w:rPr>
        <w:t>e</w:t>
      </w:r>
      <w:r w:rsidRPr="00233102">
        <w:rPr>
          <w:color w:val="464848"/>
          <w:spacing w:val="4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co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sz w:val="28"/>
          <w:szCs w:val="28"/>
        </w:rPr>
        <w:t>cedi</w:t>
      </w:r>
      <w:r w:rsidRPr="00233102">
        <w:rPr>
          <w:color w:val="1A1C1C"/>
          <w:sz w:val="28"/>
          <w:szCs w:val="28"/>
        </w:rPr>
        <w:t xml:space="preserve">u </w:t>
      </w:r>
      <w:r w:rsidRPr="00233102">
        <w:rPr>
          <w:color w:val="1A1C1C"/>
          <w:spacing w:val="22"/>
          <w:sz w:val="28"/>
          <w:szCs w:val="28"/>
        </w:rPr>
        <w:t xml:space="preserve"> </w:t>
      </w:r>
      <w:r w:rsidRPr="00233102">
        <w:rPr>
          <w:color w:val="1A1C1C"/>
          <w:w w:val="104"/>
          <w:sz w:val="28"/>
          <w:szCs w:val="28"/>
        </w:rPr>
        <w:t>m</w:t>
      </w:r>
      <w:r w:rsidRPr="00233102">
        <w:rPr>
          <w:color w:val="313333"/>
          <w:w w:val="99"/>
          <w:sz w:val="28"/>
          <w:szCs w:val="28"/>
        </w:rPr>
        <w:t>ed</w:t>
      </w:r>
      <w:r w:rsidRPr="00233102">
        <w:rPr>
          <w:color w:val="1A1C1C"/>
          <w:w w:val="90"/>
          <w:sz w:val="28"/>
          <w:szCs w:val="28"/>
        </w:rPr>
        <w:t>i</w:t>
      </w:r>
      <w:r w:rsidRPr="00233102">
        <w:rPr>
          <w:color w:val="313333"/>
          <w:w w:val="102"/>
          <w:sz w:val="28"/>
          <w:szCs w:val="28"/>
        </w:rPr>
        <w:t>ca</w:t>
      </w:r>
      <w:r w:rsidRPr="00233102">
        <w:rPr>
          <w:color w:val="1A1C1C"/>
          <w:w w:val="90"/>
          <w:sz w:val="28"/>
          <w:szCs w:val="28"/>
        </w:rPr>
        <w:t>l</w:t>
      </w:r>
      <w:r w:rsidRPr="00233102">
        <w:rPr>
          <w:color w:val="464848"/>
          <w:w w:val="74"/>
          <w:sz w:val="28"/>
          <w:szCs w:val="28"/>
        </w:rPr>
        <w:t xml:space="preserve">,   </w:t>
      </w:r>
      <w:r w:rsidRPr="00233102">
        <w:rPr>
          <w:color w:val="1A1C1C"/>
          <w:sz w:val="28"/>
          <w:szCs w:val="28"/>
        </w:rPr>
        <w:t>c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1A1C1C"/>
          <w:sz w:val="28"/>
          <w:szCs w:val="28"/>
        </w:rPr>
        <w:t>mpl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 xml:space="preserve">eaza  </w:t>
      </w:r>
      <w:r w:rsidRPr="00233102">
        <w:rPr>
          <w:color w:val="313333"/>
          <w:spacing w:val="1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o</w:t>
      </w:r>
      <w:r w:rsidRPr="00233102">
        <w:rPr>
          <w:color w:val="313333"/>
          <w:spacing w:val="2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d</w:t>
      </w:r>
      <w:r w:rsidRPr="00233102">
        <w:rPr>
          <w:color w:val="313333"/>
          <w:sz w:val="28"/>
          <w:szCs w:val="28"/>
        </w:rPr>
        <w:t>ec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>ara</w:t>
      </w:r>
      <w:r w:rsidRPr="00233102">
        <w:rPr>
          <w:color w:val="1A1C1C"/>
          <w:sz w:val="28"/>
          <w:szCs w:val="28"/>
        </w:rPr>
        <w:t>ti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40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313333"/>
          <w:spacing w:val="35"/>
          <w:sz w:val="28"/>
          <w:szCs w:val="28"/>
        </w:rPr>
        <w:t xml:space="preserve"> </w:t>
      </w:r>
      <w:r w:rsidRPr="00233102">
        <w:rPr>
          <w:color w:val="313333"/>
          <w:w w:val="93"/>
          <w:sz w:val="28"/>
          <w:szCs w:val="28"/>
        </w:rPr>
        <w:t>p</w:t>
      </w:r>
      <w:r w:rsidRPr="00233102">
        <w:rPr>
          <w:color w:val="1A1C1C"/>
          <w:w w:val="103"/>
          <w:sz w:val="28"/>
          <w:szCs w:val="28"/>
        </w:rPr>
        <w:t>ropri</w:t>
      </w:r>
      <w:r w:rsidRPr="00233102">
        <w:rPr>
          <w:color w:val="313333"/>
          <w:w w:val="99"/>
          <w:sz w:val="28"/>
          <w:szCs w:val="28"/>
        </w:rPr>
        <w:t xml:space="preserve">a </w:t>
      </w:r>
      <w:r w:rsidRPr="00233102">
        <w:rPr>
          <w:color w:val="313333"/>
          <w:sz w:val="28"/>
          <w:szCs w:val="28"/>
        </w:rPr>
        <w:t>ras</w:t>
      </w:r>
      <w:r w:rsidRPr="00233102">
        <w:rPr>
          <w:color w:val="1A1C1C"/>
          <w:sz w:val="28"/>
          <w:szCs w:val="28"/>
        </w:rPr>
        <w:t>pund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 xml:space="preserve">e,  </w:t>
      </w:r>
      <w:r w:rsidRPr="00233102">
        <w:rPr>
          <w:color w:val="313333"/>
          <w:spacing w:val="34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al  c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 xml:space="preserve">i </w:t>
      </w:r>
      <w:r w:rsidRPr="00233102">
        <w:rPr>
          <w:color w:val="1A1C1C"/>
          <w:spacing w:val="32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m</w:t>
      </w:r>
      <w:r w:rsidRPr="00233102">
        <w:rPr>
          <w:color w:val="1A1C1C"/>
          <w:sz w:val="28"/>
          <w:szCs w:val="28"/>
        </w:rPr>
        <w:t>od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 xml:space="preserve">l  </w:t>
      </w:r>
      <w:r w:rsidRPr="00233102">
        <w:rPr>
          <w:color w:val="1A1C1C"/>
          <w:spacing w:val="1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es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17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pr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464848"/>
          <w:sz w:val="28"/>
          <w:szCs w:val="28"/>
        </w:rPr>
        <w:t>v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464848"/>
          <w:sz w:val="28"/>
          <w:szCs w:val="28"/>
        </w:rPr>
        <w:t>z</w:t>
      </w:r>
      <w:r w:rsidRPr="00233102">
        <w:rPr>
          <w:color w:val="1A1C1C"/>
          <w:sz w:val="28"/>
          <w:szCs w:val="28"/>
        </w:rPr>
        <w:t>u</w:t>
      </w:r>
      <w:r w:rsidRPr="00233102">
        <w:rPr>
          <w:color w:val="313333"/>
          <w:sz w:val="28"/>
          <w:szCs w:val="28"/>
        </w:rPr>
        <w:t xml:space="preserve">t  </w:t>
      </w:r>
      <w:r w:rsidRPr="00233102">
        <w:rPr>
          <w:color w:val="313333"/>
          <w:spacing w:val="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in </w:t>
      </w:r>
      <w:r w:rsidRPr="00233102">
        <w:rPr>
          <w:color w:val="313333"/>
          <w:spacing w:val="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Anex</w:t>
      </w:r>
      <w:r w:rsidRPr="00233102">
        <w:rPr>
          <w:color w:val="1A1C1C"/>
          <w:sz w:val="28"/>
          <w:szCs w:val="28"/>
        </w:rPr>
        <w:t xml:space="preserve">a </w:t>
      </w:r>
      <w:r w:rsidRPr="00233102">
        <w:rPr>
          <w:color w:val="1A1C1C"/>
          <w:spacing w:val="49"/>
          <w:sz w:val="28"/>
          <w:szCs w:val="28"/>
        </w:rPr>
        <w:t xml:space="preserve"> </w:t>
      </w:r>
      <w:r w:rsidRPr="00233102">
        <w:rPr>
          <w:color w:val="1A1C1C"/>
          <w:w w:val="105"/>
          <w:sz w:val="28"/>
          <w:szCs w:val="28"/>
        </w:rPr>
        <w:t>nr</w:t>
      </w:r>
      <w:r w:rsidRPr="00233102">
        <w:rPr>
          <w:color w:val="313333"/>
          <w:w w:val="49"/>
          <w:sz w:val="28"/>
          <w:szCs w:val="28"/>
        </w:rPr>
        <w:t xml:space="preserve">. </w:t>
      </w:r>
      <w:r w:rsidRPr="00233102">
        <w:rPr>
          <w:color w:val="313333"/>
          <w:spacing w:val="32"/>
          <w:w w:val="4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2, </w:t>
      </w:r>
      <w:r w:rsidRPr="00233102">
        <w:rPr>
          <w:color w:val="313333"/>
          <w:spacing w:val="15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car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2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face </w:t>
      </w:r>
      <w:r w:rsidRPr="00233102">
        <w:rPr>
          <w:color w:val="313333"/>
          <w:spacing w:val="29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pa</w:t>
      </w:r>
      <w:r w:rsidRPr="00233102">
        <w:rPr>
          <w:color w:val="1A1C1C"/>
          <w:sz w:val="28"/>
          <w:szCs w:val="28"/>
        </w:rPr>
        <w:t>rt</w:t>
      </w:r>
      <w:r w:rsidRPr="00233102">
        <w:rPr>
          <w:color w:val="313333"/>
          <w:sz w:val="28"/>
          <w:szCs w:val="28"/>
        </w:rPr>
        <w:t xml:space="preserve">e </w:t>
      </w:r>
      <w:r w:rsidRPr="00233102">
        <w:rPr>
          <w:color w:val="313333"/>
          <w:spacing w:val="40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integra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sz w:val="28"/>
          <w:szCs w:val="28"/>
        </w:rPr>
        <w:t xml:space="preserve">ta  </w:t>
      </w:r>
      <w:r w:rsidRPr="00233102">
        <w:rPr>
          <w:color w:val="313333"/>
          <w:spacing w:val="10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 xml:space="preserve">din </w:t>
      </w:r>
      <w:r w:rsidRPr="00233102">
        <w:rPr>
          <w:color w:val="313333"/>
          <w:spacing w:val="21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Or</w:t>
      </w:r>
      <w:r w:rsidRPr="00233102">
        <w:rPr>
          <w:color w:val="1A1C1C"/>
          <w:sz w:val="28"/>
          <w:szCs w:val="28"/>
        </w:rPr>
        <w:t>di</w:t>
      </w:r>
      <w:r w:rsidRPr="00233102">
        <w:rPr>
          <w:color w:val="313333"/>
          <w:sz w:val="28"/>
          <w:szCs w:val="28"/>
        </w:rPr>
        <w:t>n</w:t>
      </w:r>
      <w:r w:rsidRPr="00233102">
        <w:rPr>
          <w:color w:val="1A1C1C"/>
          <w:sz w:val="28"/>
          <w:szCs w:val="28"/>
        </w:rPr>
        <w:t>ul Mini</w:t>
      </w:r>
      <w:r w:rsidRPr="00233102">
        <w:rPr>
          <w:color w:val="313333"/>
          <w:sz w:val="28"/>
          <w:szCs w:val="28"/>
        </w:rPr>
        <w:t>s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>e</w:t>
      </w:r>
      <w:r w:rsidRPr="00233102">
        <w:rPr>
          <w:color w:val="1A1C1C"/>
          <w:sz w:val="28"/>
          <w:szCs w:val="28"/>
        </w:rPr>
        <w:t xml:space="preserve">rului  </w:t>
      </w:r>
      <w:r w:rsidRPr="00233102">
        <w:rPr>
          <w:color w:val="1A1C1C"/>
          <w:spacing w:val="17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Sana</w:t>
      </w:r>
      <w:r w:rsidRPr="00233102">
        <w:rPr>
          <w:color w:val="1A1C1C"/>
          <w:sz w:val="28"/>
          <w:szCs w:val="28"/>
        </w:rPr>
        <w:t>t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 xml:space="preserve">tii </w:t>
      </w:r>
      <w:r w:rsidRPr="00233102">
        <w:rPr>
          <w:color w:val="1A1C1C"/>
          <w:spacing w:val="47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 xml:space="preserve">nr.  </w:t>
      </w:r>
      <w:r w:rsidRPr="00233102">
        <w:rPr>
          <w:color w:val="1A1C1C"/>
          <w:w w:val="102"/>
          <w:sz w:val="28"/>
          <w:szCs w:val="28"/>
        </w:rPr>
        <w:t>414</w:t>
      </w:r>
      <w:r w:rsidRPr="00233102">
        <w:rPr>
          <w:color w:val="464848"/>
          <w:w w:val="113"/>
          <w:sz w:val="28"/>
          <w:szCs w:val="28"/>
        </w:rPr>
        <w:t>/</w:t>
      </w:r>
      <w:r w:rsidRPr="00233102">
        <w:rPr>
          <w:color w:val="313333"/>
          <w:w w:val="93"/>
          <w:sz w:val="28"/>
          <w:szCs w:val="28"/>
        </w:rPr>
        <w:t>2</w:t>
      </w:r>
      <w:r w:rsidRPr="00233102">
        <w:rPr>
          <w:color w:val="1A1C1C"/>
          <w:w w:val="93"/>
          <w:sz w:val="28"/>
          <w:szCs w:val="28"/>
        </w:rPr>
        <w:t>0</w:t>
      </w:r>
      <w:r w:rsidRPr="00233102">
        <w:rPr>
          <w:color w:val="313333"/>
          <w:w w:val="93"/>
          <w:sz w:val="28"/>
          <w:szCs w:val="28"/>
        </w:rPr>
        <w:t>2</w:t>
      </w:r>
      <w:r w:rsidRPr="00233102">
        <w:rPr>
          <w:color w:val="1A1C1C"/>
          <w:w w:val="87"/>
          <w:sz w:val="28"/>
          <w:szCs w:val="28"/>
        </w:rPr>
        <w:t>0</w:t>
      </w:r>
      <w:r w:rsidRPr="00233102">
        <w:rPr>
          <w:color w:val="464848"/>
          <w:w w:val="74"/>
          <w:sz w:val="28"/>
          <w:szCs w:val="28"/>
        </w:rPr>
        <w:t xml:space="preserve">,  </w:t>
      </w:r>
      <w:r w:rsidRPr="00233102">
        <w:rPr>
          <w:color w:val="464848"/>
          <w:spacing w:val="48"/>
          <w:w w:val="74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u</w:t>
      </w:r>
      <w:r w:rsidRPr="00233102">
        <w:rPr>
          <w:color w:val="1A1C1C"/>
          <w:spacing w:val="3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modific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ril</w:t>
      </w:r>
      <w:r w:rsidRPr="00233102">
        <w:rPr>
          <w:color w:val="313333"/>
          <w:sz w:val="28"/>
          <w:szCs w:val="28"/>
        </w:rPr>
        <w:t xml:space="preserve">e  </w:t>
      </w:r>
      <w:r w:rsidRPr="00233102">
        <w:rPr>
          <w:color w:val="313333"/>
          <w:spacing w:val="23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si</w:t>
      </w:r>
      <w:r w:rsidRPr="00233102">
        <w:rPr>
          <w:color w:val="313333"/>
          <w:spacing w:val="46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co</w:t>
      </w:r>
      <w:r w:rsidR="0012675E">
        <w:rPr>
          <w:color w:val="1A1C1C"/>
          <w:sz w:val="28"/>
          <w:szCs w:val="28"/>
        </w:rPr>
        <w:t>m</w:t>
      </w:r>
      <w:r w:rsidRPr="00233102">
        <w:rPr>
          <w:color w:val="1A1C1C"/>
          <w:sz w:val="28"/>
          <w:szCs w:val="28"/>
        </w:rPr>
        <w:t>plet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ril</w:t>
      </w:r>
      <w:r w:rsidRPr="00233102">
        <w:rPr>
          <w:color w:val="313333"/>
          <w:sz w:val="28"/>
          <w:szCs w:val="28"/>
        </w:rPr>
        <w:t xml:space="preserve">e   </w:t>
      </w:r>
      <w:r w:rsidRPr="00233102">
        <w:rPr>
          <w:color w:val="1A1C1C"/>
          <w:sz w:val="28"/>
          <w:szCs w:val="28"/>
        </w:rPr>
        <w:t>ul</w:t>
      </w:r>
      <w:r w:rsidRPr="00233102">
        <w:rPr>
          <w:color w:val="313333"/>
          <w:sz w:val="28"/>
          <w:szCs w:val="28"/>
        </w:rPr>
        <w:t>te</w:t>
      </w:r>
      <w:r w:rsidRPr="00233102">
        <w:rPr>
          <w:color w:val="1A1C1C"/>
          <w:sz w:val="28"/>
          <w:szCs w:val="28"/>
        </w:rPr>
        <w:t>ri</w:t>
      </w:r>
      <w:r w:rsidRPr="00233102">
        <w:rPr>
          <w:color w:val="313333"/>
          <w:sz w:val="28"/>
          <w:szCs w:val="28"/>
        </w:rPr>
        <w:t xml:space="preserve">oare  </w:t>
      </w:r>
      <w:r w:rsidRPr="00233102">
        <w:rPr>
          <w:color w:val="313333"/>
          <w:spacing w:val="12"/>
          <w:sz w:val="28"/>
          <w:szCs w:val="28"/>
        </w:rPr>
        <w:t xml:space="preserve"> </w:t>
      </w:r>
      <w:r w:rsidRPr="00233102">
        <w:rPr>
          <w:color w:val="595B5B"/>
          <w:w w:val="87"/>
          <w:sz w:val="28"/>
          <w:szCs w:val="28"/>
        </w:rPr>
        <w:t>s</w:t>
      </w:r>
      <w:r w:rsidRPr="00233102">
        <w:rPr>
          <w:color w:val="1A1C1C"/>
          <w:w w:val="87"/>
          <w:sz w:val="28"/>
          <w:szCs w:val="28"/>
        </w:rPr>
        <w:t xml:space="preserve">i </w:t>
      </w:r>
      <w:r w:rsidRPr="00233102">
        <w:rPr>
          <w:color w:val="1A1C1C"/>
          <w:spacing w:val="25"/>
          <w:w w:val="87"/>
          <w:sz w:val="28"/>
          <w:szCs w:val="28"/>
        </w:rPr>
        <w:t xml:space="preserve"> 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1A1C1C"/>
          <w:sz w:val="28"/>
          <w:szCs w:val="28"/>
        </w:rPr>
        <w:t>n</w:t>
      </w:r>
      <w:r w:rsidRPr="00233102">
        <w:rPr>
          <w:color w:val="313333"/>
          <w:sz w:val="28"/>
          <w:szCs w:val="28"/>
        </w:rPr>
        <w:t xml:space="preserve">exa </w:t>
      </w:r>
      <w:r w:rsidRPr="00233102">
        <w:rPr>
          <w:color w:val="313333"/>
          <w:spacing w:val="11"/>
          <w:sz w:val="28"/>
          <w:szCs w:val="28"/>
        </w:rPr>
        <w:t xml:space="preserve"> </w:t>
      </w:r>
      <w:r w:rsidRPr="00233102">
        <w:rPr>
          <w:color w:val="1A1C1C"/>
          <w:sz w:val="28"/>
          <w:szCs w:val="28"/>
        </w:rPr>
        <w:t>l</w:t>
      </w:r>
      <w:r w:rsidRPr="00233102">
        <w:rPr>
          <w:color w:val="313333"/>
          <w:sz w:val="28"/>
          <w:szCs w:val="28"/>
        </w:rPr>
        <w:t>a</w:t>
      </w:r>
      <w:r w:rsidRPr="00233102">
        <w:rPr>
          <w:color w:val="313333"/>
          <w:spacing w:val="49"/>
          <w:sz w:val="28"/>
          <w:szCs w:val="28"/>
        </w:rPr>
        <w:t xml:space="preserve"> </w:t>
      </w:r>
      <w:r w:rsidRPr="00233102">
        <w:rPr>
          <w:color w:val="1A1C1C"/>
          <w:w w:val="105"/>
          <w:sz w:val="28"/>
          <w:szCs w:val="28"/>
        </w:rPr>
        <w:t>pr</w:t>
      </w:r>
      <w:r w:rsidRPr="00233102">
        <w:rPr>
          <w:color w:val="313333"/>
          <w:w w:val="98"/>
          <w:sz w:val="28"/>
          <w:szCs w:val="28"/>
        </w:rPr>
        <w:t>e</w:t>
      </w:r>
      <w:r w:rsidRPr="00233102">
        <w:rPr>
          <w:color w:val="464848"/>
          <w:w w:val="98"/>
          <w:sz w:val="28"/>
          <w:szCs w:val="28"/>
        </w:rPr>
        <w:t>z</w:t>
      </w:r>
      <w:r w:rsidRPr="00233102">
        <w:rPr>
          <w:color w:val="313333"/>
          <w:w w:val="99"/>
          <w:sz w:val="28"/>
          <w:szCs w:val="28"/>
        </w:rPr>
        <w:t xml:space="preserve">enta </w:t>
      </w:r>
      <w:r w:rsidRPr="00233102">
        <w:rPr>
          <w:color w:val="1A1C1C"/>
          <w:sz w:val="28"/>
          <w:szCs w:val="28"/>
        </w:rPr>
        <w:t>p</w:t>
      </w:r>
      <w:r w:rsidRPr="00233102">
        <w:rPr>
          <w:color w:val="313333"/>
          <w:sz w:val="28"/>
          <w:szCs w:val="28"/>
        </w:rPr>
        <w:t>r</w:t>
      </w:r>
      <w:r w:rsidRPr="00233102">
        <w:rPr>
          <w:color w:val="1A1C1C"/>
          <w:sz w:val="28"/>
          <w:szCs w:val="28"/>
        </w:rPr>
        <w:t>o</w:t>
      </w:r>
      <w:r w:rsidRPr="00233102">
        <w:rPr>
          <w:color w:val="313333"/>
          <w:sz w:val="28"/>
          <w:szCs w:val="28"/>
        </w:rPr>
        <w:t>c</w:t>
      </w:r>
      <w:r w:rsidRPr="00233102">
        <w:rPr>
          <w:color w:val="1A1C1C"/>
          <w:sz w:val="28"/>
          <w:szCs w:val="28"/>
        </w:rPr>
        <w:t>edura.</w:t>
      </w:r>
    </w:p>
    <w:p w:rsidR="00F852A4" w:rsidRPr="00721179" w:rsidRDefault="0012675E" w:rsidP="00AA68C0">
      <w:pPr>
        <w:spacing w:line="264" w:lineRule="auto"/>
        <w:ind w:left="139" w:right="125" w:firstLine="720"/>
        <w:jc w:val="both"/>
        <w:rPr>
          <w:sz w:val="28"/>
          <w:szCs w:val="28"/>
        </w:rPr>
      </w:pPr>
      <w:r w:rsidRPr="00721179">
        <w:rPr>
          <w:color w:val="1A1C1C"/>
          <w:sz w:val="28"/>
          <w:szCs w:val="28"/>
        </w:rPr>
        <w:t xml:space="preserve">  I</w:t>
      </w:r>
      <w:r w:rsidR="00B80D3B" w:rsidRPr="00721179">
        <w:rPr>
          <w:color w:val="1A1C1C"/>
          <w:sz w:val="28"/>
          <w:szCs w:val="28"/>
        </w:rPr>
        <w:t xml:space="preserve">n </w:t>
      </w:r>
      <w:r w:rsidR="00B80D3B" w:rsidRPr="00721179">
        <w:rPr>
          <w:color w:val="1A1C1C"/>
          <w:spacing w:val="34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ve</w:t>
      </w:r>
      <w:r w:rsidR="00B80D3B" w:rsidRPr="00721179">
        <w:rPr>
          <w:color w:val="1A1C1C"/>
          <w:sz w:val="28"/>
          <w:szCs w:val="28"/>
        </w:rPr>
        <w:t>d</w:t>
      </w:r>
      <w:r w:rsidR="00B80D3B" w:rsidRPr="00721179">
        <w:rPr>
          <w:color w:val="313333"/>
          <w:sz w:val="28"/>
          <w:szCs w:val="28"/>
        </w:rPr>
        <w:t>e</w:t>
      </w:r>
      <w:r w:rsidR="00B80D3B" w:rsidRPr="00721179">
        <w:rPr>
          <w:color w:val="1A1C1C"/>
          <w:sz w:val="28"/>
          <w:szCs w:val="28"/>
        </w:rPr>
        <w:t>r</w:t>
      </w:r>
      <w:r w:rsidR="00B80D3B" w:rsidRPr="00721179">
        <w:rPr>
          <w:color w:val="313333"/>
          <w:sz w:val="28"/>
          <w:szCs w:val="28"/>
        </w:rPr>
        <w:t xml:space="preserve">ea  </w:t>
      </w:r>
      <w:r w:rsidR="00B80D3B" w:rsidRPr="00721179">
        <w:rPr>
          <w:color w:val="313333"/>
          <w:spacing w:val="23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ac</w:t>
      </w:r>
      <w:r w:rsidR="00B80D3B" w:rsidRPr="00721179">
        <w:rPr>
          <w:color w:val="1A1C1C"/>
          <w:sz w:val="28"/>
          <w:szCs w:val="28"/>
        </w:rPr>
        <w:t>ord</w:t>
      </w:r>
      <w:r w:rsidR="00B80D3B" w:rsidRPr="00721179">
        <w:rPr>
          <w:color w:val="313333"/>
          <w:sz w:val="28"/>
          <w:szCs w:val="28"/>
        </w:rPr>
        <w:t>ari</w:t>
      </w:r>
      <w:r w:rsidR="00B80D3B" w:rsidRPr="00721179">
        <w:rPr>
          <w:color w:val="1A1C1C"/>
          <w:sz w:val="28"/>
          <w:szCs w:val="28"/>
        </w:rPr>
        <w:t xml:space="preserve">i  </w:t>
      </w:r>
      <w:r w:rsidR="00B80D3B" w:rsidRPr="00721179">
        <w:rPr>
          <w:color w:val="1A1C1C"/>
          <w:spacing w:val="40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conce</w:t>
      </w:r>
      <w:r w:rsidR="00B80D3B" w:rsidRPr="00721179">
        <w:rPr>
          <w:color w:val="1A1C1C"/>
          <w:sz w:val="28"/>
          <w:szCs w:val="28"/>
        </w:rPr>
        <w:t xml:space="preserve">diului  </w:t>
      </w:r>
      <w:r w:rsidR="00B80D3B" w:rsidRPr="00721179">
        <w:rPr>
          <w:color w:val="1A1C1C"/>
          <w:spacing w:val="52"/>
          <w:sz w:val="28"/>
          <w:szCs w:val="28"/>
        </w:rPr>
        <w:t xml:space="preserve"> </w:t>
      </w:r>
      <w:r w:rsidR="00B80D3B" w:rsidRPr="00721179">
        <w:rPr>
          <w:color w:val="464848"/>
          <w:sz w:val="28"/>
          <w:szCs w:val="28"/>
        </w:rPr>
        <w:t>s</w:t>
      </w:r>
      <w:r w:rsidR="00B80D3B" w:rsidRPr="00721179">
        <w:rPr>
          <w:color w:val="313333"/>
          <w:sz w:val="28"/>
          <w:szCs w:val="28"/>
        </w:rPr>
        <w:t xml:space="preserve">e </w:t>
      </w:r>
      <w:r w:rsidR="00B80D3B" w:rsidRPr="00721179">
        <w:rPr>
          <w:color w:val="313333"/>
          <w:spacing w:val="29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</w:t>
      </w:r>
      <w:r w:rsidR="00B80D3B" w:rsidRPr="00721179">
        <w:rPr>
          <w:color w:val="1A1C1C"/>
          <w:sz w:val="28"/>
          <w:szCs w:val="28"/>
        </w:rPr>
        <w:t>plic</w:t>
      </w:r>
      <w:r w:rsidR="00B80D3B" w:rsidRPr="00721179">
        <w:rPr>
          <w:color w:val="313333"/>
          <w:sz w:val="28"/>
          <w:szCs w:val="28"/>
        </w:rPr>
        <w:t xml:space="preserve">a </w:t>
      </w:r>
      <w:r w:rsidR="00B80D3B" w:rsidRPr="00721179">
        <w:rPr>
          <w:color w:val="313333"/>
          <w:spacing w:val="44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pr</w:t>
      </w:r>
      <w:r w:rsidR="00B80D3B" w:rsidRPr="00721179">
        <w:rPr>
          <w:color w:val="1A1C1C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>v</w:t>
      </w:r>
      <w:r w:rsidR="00B80D3B" w:rsidRPr="00721179">
        <w:rPr>
          <w:color w:val="1A1C1C"/>
          <w:sz w:val="28"/>
          <w:szCs w:val="28"/>
        </w:rPr>
        <w:t xml:space="preserve">ederile   </w:t>
      </w:r>
      <w:r w:rsidR="00B80D3B" w:rsidRPr="00721179">
        <w:rPr>
          <w:color w:val="1A1C1C"/>
          <w:spacing w:val="6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>O</w:t>
      </w:r>
      <w:r w:rsidR="00B80D3B" w:rsidRPr="00721179">
        <w:rPr>
          <w:color w:val="313333"/>
          <w:sz w:val="28"/>
          <w:szCs w:val="28"/>
        </w:rPr>
        <w:t>rd</w:t>
      </w:r>
      <w:r w:rsidR="00B80D3B" w:rsidRPr="00721179">
        <w:rPr>
          <w:color w:val="1A1C1C"/>
          <w:sz w:val="28"/>
          <w:szCs w:val="28"/>
        </w:rPr>
        <w:t>in</w:t>
      </w:r>
      <w:r w:rsidR="00B80D3B" w:rsidRPr="00721179">
        <w:rPr>
          <w:color w:val="313333"/>
          <w:sz w:val="28"/>
          <w:szCs w:val="28"/>
        </w:rPr>
        <w:t>u</w:t>
      </w:r>
      <w:r w:rsidR="00B80D3B" w:rsidRPr="00721179">
        <w:rPr>
          <w:color w:val="1A1C1C"/>
          <w:sz w:val="28"/>
          <w:szCs w:val="28"/>
        </w:rPr>
        <w:t xml:space="preserve">l  </w:t>
      </w:r>
      <w:r w:rsidR="00B80D3B" w:rsidRPr="00721179">
        <w:rPr>
          <w:color w:val="1A1C1C"/>
          <w:spacing w:val="23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co</w:t>
      </w:r>
      <w:r w:rsidR="00B80D3B" w:rsidRPr="00721179">
        <w:rPr>
          <w:color w:val="1A1C1C"/>
          <w:sz w:val="28"/>
          <w:szCs w:val="28"/>
        </w:rPr>
        <w:t>mun</w:t>
      </w:r>
      <w:r w:rsidR="00721179">
        <w:rPr>
          <w:color w:val="1A1C1C"/>
          <w:sz w:val="28"/>
          <w:szCs w:val="28"/>
        </w:rPr>
        <w:t xml:space="preserve"> </w:t>
      </w:r>
      <w:r w:rsidR="00B80D3B" w:rsidRPr="00721179">
        <w:rPr>
          <w:color w:val="1A1C1C"/>
          <w:w w:val="105"/>
          <w:sz w:val="28"/>
          <w:szCs w:val="28"/>
        </w:rPr>
        <w:t>nr</w:t>
      </w:r>
      <w:r w:rsidR="00B80D3B" w:rsidRPr="00721179">
        <w:rPr>
          <w:color w:val="464848"/>
          <w:w w:val="49"/>
          <w:sz w:val="28"/>
          <w:szCs w:val="28"/>
        </w:rPr>
        <w:t>.</w:t>
      </w:r>
      <w:r w:rsidR="00B80D3B" w:rsidRPr="00721179">
        <w:rPr>
          <w:color w:val="464848"/>
          <w:sz w:val="28"/>
          <w:szCs w:val="28"/>
        </w:rPr>
        <w:t xml:space="preserve">  </w:t>
      </w:r>
      <w:r w:rsidR="00B80D3B" w:rsidRPr="00721179">
        <w:rPr>
          <w:color w:val="313333"/>
          <w:w w:val="97"/>
          <w:sz w:val="28"/>
          <w:szCs w:val="28"/>
        </w:rPr>
        <w:t>502</w:t>
      </w:r>
      <w:r w:rsidR="00B80D3B" w:rsidRPr="00721179">
        <w:rPr>
          <w:color w:val="727272"/>
          <w:w w:val="113"/>
          <w:sz w:val="28"/>
          <w:szCs w:val="28"/>
        </w:rPr>
        <w:t>/</w:t>
      </w:r>
      <w:r w:rsidR="00B80D3B" w:rsidRPr="00721179">
        <w:rPr>
          <w:color w:val="1A1C1C"/>
          <w:w w:val="90"/>
          <w:sz w:val="28"/>
          <w:szCs w:val="28"/>
        </w:rPr>
        <w:t>41</w:t>
      </w:r>
      <w:r w:rsidR="00B80D3B" w:rsidRPr="00721179">
        <w:rPr>
          <w:color w:val="313333"/>
          <w:w w:val="93"/>
          <w:sz w:val="28"/>
          <w:szCs w:val="28"/>
        </w:rPr>
        <w:t>7</w:t>
      </w:r>
      <w:r w:rsidR="00B80D3B" w:rsidRPr="00721179">
        <w:rPr>
          <w:color w:val="595B5B"/>
          <w:w w:val="113"/>
          <w:sz w:val="28"/>
          <w:szCs w:val="28"/>
        </w:rPr>
        <w:t>/</w:t>
      </w:r>
      <w:r w:rsidR="00B80D3B" w:rsidRPr="00721179">
        <w:rPr>
          <w:color w:val="313333"/>
          <w:sz w:val="28"/>
          <w:szCs w:val="28"/>
        </w:rPr>
        <w:t>2</w:t>
      </w:r>
      <w:r w:rsidR="00B80D3B" w:rsidRPr="00721179">
        <w:rPr>
          <w:color w:val="1A1C1C"/>
          <w:w w:val="87"/>
          <w:sz w:val="28"/>
          <w:szCs w:val="28"/>
        </w:rPr>
        <w:t>0</w:t>
      </w:r>
      <w:r w:rsidR="00B80D3B" w:rsidRPr="00721179">
        <w:rPr>
          <w:color w:val="313333"/>
          <w:w w:val="99"/>
          <w:sz w:val="28"/>
          <w:szCs w:val="28"/>
        </w:rPr>
        <w:t>20</w:t>
      </w:r>
      <w:r w:rsidRPr="00721179">
        <w:rPr>
          <w:sz w:val="28"/>
          <w:szCs w:val="28"/>
        </w:rPr>
        <w:t xml:space="preserve"> </w:t>
      </w:r>
      <w:r w:rsidR="00B80D3B" w:rsidRPr="00721179">
        <w:rPr>
          <w:color w:val="313333"/>
          <w:w w:val="106"/>
          <w:sz w:val="28"/>
          <w:szCs w:val="28"/>
        </w:rPr>
        <w:t>p</w:t>
      </w:r>
      <w:r w:rsidR="00B80D3B" w:rsidRPr="00721179">
        <w:rPr>
          <w:color w:val="464848"/>
          <w:w w:val="106"/>
          <w:sz w:val="28"/>
          <w:szCs w:val="28"/>
        </w:rPr>
        <w:t>e</w:t>
      </w:r>
      <w:r w:rsidR="00B80D3B" w:rsidRPr="00721179">
        <w:rPr>
          <w:color w:val="313333"/>
          <w:w w:val="106"/>
          <w:sz w:val="28"/>
          <w:szCs w:val="28"/>
        </w:rPr>
        <w:t>n</w:t>
      </w:r>
      <w:r w:rsidR="00B80D3B" w:rsidRPr="00721179">
        <w:rPr>
          <w:color w:val="464848"/>
          <w:w w:val="106"/>
          <w:sz w:val="28"/>
          <w:szCs w:val="28"/>
        </w:rPr>
        <w:t>t</w:t>
      </w:r>
      <w:r w:rsidR="00B80D3B" w:rsidRPr="00721179">
        <w:rPr>
          <w:color w:val="313333"/>
          <w:w w:val="106"/>
          <w:sz w:val="28"/>
          <w:szCs w:val="28"/>
        </w:rPr>
        <w:t>r</w:t>
      </w:r>
      <w:r w:rsidR="00B80D3B" w:rsidRPr="00721179">
        <w:rPr>
          <w:color w:val="1A1C1C"/>
          <w:w w:val="106"/>
          <w:sz w:val="28"/>
          <w:szCs w:val="28"/>
        </w:rPr>
        <w:t xml:space="preserve">u </w:t>
      </w:r>
      <w:r w:rsidR="00B80D3B" w:rsidRPr="00721179">
        <w:rPr>
          <w:color w:val="1A1C1C"/>
          <w:spacing w:val="2"/>
          <w:w w:val="106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>m</w:t>
      </w:r>
      <w:r w:rsidR="00B80D3B" w:rsidRPr="00721179">
        <w:rPr>
          <w:color w:val="313333"/>
          <w:sz w:val="28"/>
          <w:szCs w:val="28"/>
        </w:rPr>
        <w:t>odificar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 xml:space="preserve">a  </w:t>
      </w:r>
      <w:r w:rsidR="00B80D3B" w:rsidRPr="00721179">
        <w:rPr>
          <w:color w:val="313333"/>
          <w:spacing w:val="14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si  compl</w:t>
      </w:r>
      <w:r w:rsidR="00B80D3B" w:rsidRPr="00721179">
        <w:rPr>
          <w:color w:val="464848"/>
          <w:sz w:val="28"/>
          <w:szCs w:val="28"/>
        </w:rPr>
        <w:t>et</w:t>
      </w:r>
      <w:r w:rsidR="00B80D3B" w:rsidRPr="00721179">
        <w:rPr>
          <w:color w:val="313333"/>
          <w:sz w:val="28"/>
          <w:szCs w:val="28"/>
        </w:rPr>
        <w:t xml:space="preserve">area  </w:t>
      </w:r>
      <w:r w:rsidR="00B80D3B" w:rsidRPr="00721179">
        <w:rPr>
          <w:color w:val="313333"/>
          <w:spacing w:val="5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Norm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>lo</w:t>
      </w:r>
      <w:r w:rsidR="00B80D3B" w:rsidRPr="00721179">
        <w:rPr>
          <w:color w:val="1A1C1C"/>
          <w:sz w:val="28"/>
          <w:szCs w:val="28"/>
        </w:rPr>
        <w:t xml:space="preserve">r  </w:t>
      </w:r>
      <w:r w:rsidR="00B80D3B" w:rsidRPr="00721179">
        <w:rPr>
          <w:color w:val="1A1C1C"/>
          <w:spacing w:val="7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de</w:t>
      </w:r>
      <w:r w:rsidR="00B80D3B" w:rsidRPr="00721179">
        <w:rPr>
          <w:color w:val="313333"/>
          <w:spacing w:val="50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ap</w:t>
      </w:r>
      <w:r w:rsidR="00B80D3B" w:rsidRPr="00721179">
        <w:rPr>
          <w:color w:val="1A1C1C"/>
          <w:sz w:val="28"/>
          <w:szCs w:val="28"/>
        </w:rPr>
        <w:t>li</w:t>
      </w:r>
      <w:r w:rsidR="00B80D3B" w:rsidRPr="00721179">
        <w:rPr>
          <w:color w:val="313333"/>
          <w:sz w:val="28"/>
          <w:szCs w:val="28"/>
        </w:rPr>
        <w:t>car</w:t>
      </w:r>
      <w:r w:rsidR="00B80D3B" w:rsidRPr="00721179">
        <w:rPr>
          <w:color w:val="464848"/>
          <w:sz w:val="28"/>
          <w:szCs w:val="28"/>
        </w:rPr>
        <w:t xml:space="preserve">e </w:t>
      </w:r>
      <w:r w:rsidR="00B80D3B" w:rsidRPr="00721179">
        <w:rPr>
          <w:color w:val="464848"/>
          <w:spacing w:val="27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</w:t>
      </w:r>
      <w:r w:rsidR="00B80D3B" w:rsidRPr="00721179">
        <w:rPr>
          <w:color w:val="313333"/>
          <w:spacing w:val="19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prev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>d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 xml:space="preserve">rilor   </w:t>
      </w:r>
      <w:r w:rsidR="00B80D3B" w:rsidRPr="00721179">
        <w:rPr>
          <w:color w:val="313333"/>
          <w:spacing w:val="9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>O</w:t>
      </w:r>
      <w:r w:rsidR="00B80D3B" w:rsidRPr="00721179">
        <w:rPr>
          <w:color w:val="313333"/>
          <w:sz w:val="28"/>
          <w:szCs w:val="28"/>
        </w:rPr>
        <w:t>rdonant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>i</w:t>
      </w:r>
      <w:r w:rsidR="00B80D3B" w:rsidRPr="00721179">
        <w:rPr>
          <w:color w:val="313333"/>
          <w:spacing w:val="43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d</w:t>
      </w:r>
      <w:r w:rsidR="00B80D3B" w:rsidRPr="00721179">
        <w:rPr>
          <w:color w:val="464848"/>
          <w:sz w:val="28"/>
          <w:szCs w:val="28"/>
        </w:rPr>
        <w:t xml:space="preserve">e </w:t>
      </w:r>
      <w:r w:rsidR="00B80D3B" w:rsidRPr="00721179">
        <w:rPr>
          <w:color w:val="464848"/>
          <w:spacing w:val="10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Urg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 xml:space="preserve">nta </w:t>
      </w:r>
      <w:r w:rsidR="00B80D3B" w:rsidRPr="00721179">
        <w:rPr>
          <w:color w:val="313333"/>
          <w:spacing w:val="27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 Guv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1A1C1C"/>
          <w:sz w:val="28"/>
          <w:szCs w:val="28"/>
        </w:rPr>
        <w:t>rn</w:t>
      </w:r>
      <w:r w:rsidR="00B80D3B" w:rsidRPr="00721179">
        <w:rPr>
          <w:color w:val="313333"/>
          <w:sz w:val="28"/>
          <w:szCs w:val="28"/>
        </w:rPr>
        <w:t>u</w:t>
      </w:r>
      <w:r w:rsidR="00B80D3B" w:rsidRPr="00721179">
        <w:rPr>
          <w:color w:val="1A1C1C"/>
          <w:sz w:val="28"/>
          <w:szCs w:val="28"/>
        </w:rPr>
        <w:t xml:space="preserve">lui </w:t>
      </w:r>
      <w:r w:rsidR="00B80D3B" w:rsidRPr="00721179">
        <w:rPr>
          <w:color w:val="313333"/>
          <w:w w:val="107"/>
          <w:sz w:val="28"/>
          <w:szCs w:val="28"/>
        </w:rPr>
        <w:t>nr</w:t>
      </w:r>
      <w:r w:rsidR="00B80D3B" w:rsidRPr="00721179">
        <w:rPr>
          <w:color w:val="1A1C1C"/>
          <w:w w:val="50"/>
          <w:sz w:val="28"/>
          <w:szCs w:val="28"/>
        </w:rPr>
        <w:t xml:space="preserve">. </w:t>
      </w:r>
      <w:r w:rsidR="00B80D3B" w:rsidRPr="00721179">
        <w:rPr>
          <w:color w:val="1A1C1C"/>
          <w:w w:val="98"/>
          <w:sz w:val="28"/>
          <w:szCs w:val="28"/>
        </w:rPr>
        <w:t>15</w:t>
      </w:r>
      <w:r w:rsidR="00B80D3B" w:rsidRPr="00721179">
        <w:rPr>
          <w:color w:val="313333"/>
          <w:w w:val="98"/>
          <w:sz w:val="28"/>
          <w:szCs w:val="28"/>
        </w:rPr>
        <w:t>8</w:t>
      </w:r>
      <w:r w:rsidR="00B80D3B" w:rsidRPr="00721179">
        <w:rPr>
          <w:color w:val="464848"/>
          <w:w w:val="98"/>
          <w:sz w:val="28"/>
          <w:szCs w:val="28"/>
        </w:rPr>
        <w:t>1</w:t>
      </w:r>
      <w:r w:rsidR="00B80D3B" w:rsidRPr="00721179">
        <w:rPr>
          <w:color w:val="313333"/>
          <w:w w:val="98"/>
          <w:sz w:val="28"/>
          <w:szCs w:val="28"/>
        </w:rPr>
        <w:t>20</w:t>
      </w:r>
      <w:r w:rsidR="00B80D3B" w:rsidRPr="00721179">
        <w:rPr>
          <w:color w:val="1A1C1C"/>
          <w:w w:val="98"/>
          <w:sz w:val="28"/>
          <w:szCs w:val="28"/>
        </w:rPr>
        <w:t xml:space="preserve">05 </w:t>
      </w:r>
      <w:r w:rsidR="00B80D3B" w:rsidRPr="00721179">
        <w:rPr>
          <w:color w:val="1A1C1C"/>
          <w:spacing w:val="17"/>
          <w:w w:val="98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 xml:space="preserve">privind  </w:t>
      </w:r>
      <w:r w:rsidR="00B80D3B" w:rsidRPr="00721179">
        <w:rPr>
          <w:color w:val="313333"/>
          <w:spacing w:val="45"/>
          <w:sz w:val="28"/>
          <w:szCs w:val="28"/>
        </w:rPr>
        <w:t xml:space="preserve"> </w:t>
      </w:r>
      <w:r w:rsidR="00B80D3B" w:rsidRPr="00721179">
        <w:rPr>
          <w:color w:val="464848"/>
          <w:sz w:val="28"/>
          <w:szCs w:val="28"/>
        </w:rPr>
        <w:t>c</w:t>
      </w:r>
      <w:r w:rsidR="00B80D3B" w:rsidRPr="00721179">
        <w:rPr>
          <w:color w:val="313333"/>
          <w:sz w:val="28"/>
          <w:szCs w:val="28"/>
        </w:rPr>
        <w:t>on</w:t>
      </w:r>
      <w:r w:rsidR="00B80D3B" w:rsidRPr="00721179">
        <w:rPr>
          <w:color w:val="464848"/>
          <w:sz w:val="28"/>
          <w:szCs w:val="28"/>
        </w:rPr>
        <w:t>c</w:t>
      </w:r>
      <w:r w:rsidR="00B80D3B" w:rsidRPr="00721179">
        <w:rPr>
          <w:color w:val="313333"/>
          <w:sz w:val="28"/>
          <w:szCs w:val="28"/>
        </w:rPr>
        <w:t>ediil</w:t>
      </w:r>
      <w:r w:rsidR="00B80D3B" w:rsidRPr="00721179">
        <w:rPr>
          <w:color w:val="464848"/>
          <w:sz w:val="28"/>
          <w:szCs w:val="28"/>
        </w:rPr>
        <w:t xml:space="preserve">e  </w:t>
      </w:r>
      <w:r w:rsidR="00B80D3B" w:rsidRPr="00721179">
        <w:rPr>
          <w:color w:val="464848"/>
          <w:spacing w:val="20"/>
          <w:sz w:val="28"/>
          <w:szCs w:val="28"/>
        </w:rPr>
        <w:t xml:space="preserve"> </w:t>
      </w:r>
      <w:r w:rsidR="00721179">
        <w:rPr>
          <w:color w:val="464848"/>
          <w:w w:val="88"/>
          <w:sz w:val="28"/>
          <w:szCs w:val="28"/>
        </w:rPr>
        <w:t>si</w:t>
      </w:r>
      <w:r w:rsidR="00B80D3B" w:rsidRPr="00721179">
        <w:rPr>
          <w:color w:val="313333"/>
          <w:w w:val="88"/>
          <w:sz w:val="28"/>
          <w:szCs w:val="28"/>
        </w:rPr>
        <w:t xml:space="preserve">   </w:t>
      </w:r>
      <w:r w:rsidR="00B80D3B" w:rsidRPr="00721179">
        <w:rPr>
          <w:color w:val="1A1C1C"/>
          <w:sz w:val="28"/>
          <w:szCs w:val="28"/>
        </w:rPr>
        <w:t>i</w:t>
      </w:r>
      <w:r w:rsidR="00B80D3B" w:rsidRPr="00721179">
        <w:rPr>
          <w:color w:val="313333"/>
          <w:sz w:val="28"/>
          <w:szCs w:val="28"/>
        </w:rPr>
        <w:t>ndemniza</w:t>
      </w:r>
      <w:r w:rsidR="00B80D3B" w:rsidRPr="00721179">
        <w:rPr>
          <w:color w:val="1A1C1C"/>
          <w:sz w:val="28"/>
          <w:szCs w:val="28"/>
        </w:rPr>
        <w:t>t</w:t>
      </w:r>
      <w:r w:rsidR="00B80D3B" w:rsidRPr="00721179">
        <w:rPr>
          <w:color w:val="313333"/>
          <w:sz w:val="28"/>
          <w:szCs w:val="28"/>
        </w:rPr>
        <w:t xml:space="preserve">iile   </w:t>
      </w:r>
      <w:r w:rsidR="00B80D3B" w:rsidRPr="00721179">
        <w:rPr>
          <w:color w:val="313333"/>
          <w:spacing w:val="1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 xml:space="preserve">de </w:t>
      </w:r>
      <w:r w:rsidR="00B80D3B" w:rsidRPr="00721179">
        <w:rPr>
          <w:color w:val="313333"/>
          <w:spacing w:val="21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</w:t>
      </w:r>
      <w:r w:rsidR="00B80D3B" w:rsidRPr="00721179">
        <w:rPr>
          <w:color w:val="464848"/>
          <w:sz w:val="28"/>
          <w:szCs w:val="28"/>
        </w:rPr>
        <w:t>si</w:t>
      </w:r>
      <w:r w:rsidR="00B80D3B" w:rsidRPr="00721179">
        <w:rPr>
          <w:color w:val="313333"/>
          <w:sz w:val="28"/>
          <w:szCs w:val="28"/>
        </w:rPr>
        <w:t>gu</w:t>
      </w:r>
      <w:r w:rsidR="00B80D3B" w:rsidRPr="00721179">
        <w:rPr>
          <w:color w:val="1A1C1C"/>
          <w:sz w:val="28"/>
          <w:szCs w:val="28"/>
        </w:rPr>
        <w:t>r</w:t>
      </w:r>
      <w:r w:rsidR="00B80D3B" w:rsidRPr="00721179">
        <w:rPr>
          <w:color w:val="313333"/>
          <w:sz w:val="28"/>
          <w:szCs w:val="28"/>
        </w:rPr>
        <w:t xml:space="preserve">dri  </w:t>
      </w:r>
      <w:r w:rsidR="00B80D3B" w:rsidRPr="00721179">
        <w:rPr>
          <w:color w:val="313333"/>
          <w:spacing w:val="26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s</w:t>
      </w:r>
      <w:r w:rsidR="00B80D3B" w:rsidRPr="00721179">
        <w:rPr>
          <w:color w:val="1A1C1C"/>
          <w:sz w:val="28"/>
          <w:szCs w:val="28"/>
        </w:rPr>
        <w:t>o</w:t>
      </w:r>
      <w:r w:rsidR="00B80D3B" w:rsidRPr="00721179">
        <w:rPr>
          <w:color w:val="313333"/>
          <w:sz w:val="28"/>
          <w:szCs w:val="28"/>
        </w:rPr>
        <w:t>cial</w:t>
      </w:r>
      <w:r w:rsidR="00B80D3B" w:rsidRPr="00721179">
        <w:rPr>
          <w:color w:val="464848"/>
          <w:sz w:val="28"/>
          <w:szCs w:val="28"/>
        </w:rPr>
        <w:t xml:space="preserve">e  </w:t>
      </w:r>
      <w:r w:rsidR="00B80D3B" w:rsidRPr="00721179">
        <w:rPr>
          <w:color w:val="464848"/>
          <w:spacing w:val="8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d</w:t>
      </w:r>
      <w:r w:rsidR="00B80D3B" w:rsidRPr="00721179">
        <w:rPr>
          <w:color w:val="464848"/>
          <w:sz w:val="28"/>
          <w:szCs w:val="28"/>
        </w:rPr>
        <w:t xml:space="preserve">e </w:t>
      </w:r>
      <w:r w:rsidR="00B80D3B" w:rsidRPr="00721179">
        <w:rPr>
          <w:color w:val="464848"/>
          <w:spacing w:val="22"/>
          <w:sz w:val="28"/>
          <w:szCs w:val="28"/>
        </w:rPr>
        <w:t xml:space="preserve"> </w:t>
      </w:r>
      <w:r w:rsidR="00B80D3B" w:rsidRPr="00721179">
        <w:rPr>
          <w:color w:val="313333"/>
          <w:w w:val="107"/>
          <w:sz w:val="28"/>
          <w:szCs w:val="28"/>
        </w:rPr>
        <w:t>sanatate</w:t>
      </w:r>
      <w:r w:rsidR="00B80D3B" w:rsidRPr="00721179">
        <w:rPr>
          <w:color w:val="464848"/>
          <w:w w:val="63"/>
          <w:sz w:val="28"/>
          <w:szCs w:val="28"/>
        </w:rPr>
        <w:t xml:space="preserve">, </w:t>
      </w:r>
      <w:r w:rsidR="00721179">
        <w:rPr>
          <w:color w:val="464848"/>
          <w:w w:val="63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apr</w:t>
      </w:r>
      <w:r w:rsidR="00B80D3B" w:rsidRPr="00721179">
        <w:rPr>
          <w:color w:val="1A1C1C"/>
          <w:sz w:val="28"/>
          <w:szCs w:val="28"/>
        </w:rPr>
        <w:t>o</w:t>
      </w:r>
      <w:r w:rsidR="00B80D3B" w:rsidRPr="00721179">
        <w:rPr>
          <w:color w:val="313333"/>
          <w:sz w:val="28"/>
          <w:szCs w:val="28"/>
        </w:rPr>
        <w:t>ba</w:t>
      </w:r>
      <w:r w:rsidR="00B80D3B" w:rsidRPr="00721179">
        <w:rPr>
          <w:color w:val="1A1C1C"/>
          <w:sz w:val="28"/>
          <w:szCs w:val="28"/>
        </w:rPr>
        <w:t>t</w:t>
      </w:r>
      <w:r w:rsidR="00B80D3B" w:rsidRPr="00721179">
        <w:rPr>
          <w:color w:val="313333"/>
          <w:sz w:val="28"/>
          <w:szCs w:val="28"/>
        </w:rPr>
        <w:t xml:space="preserve">e </w:t>
      </w:r>
      <w:r w:rsidR="00B80D3B" w:rsidRPr="00721179">
        <w:rPr>
          <w:color w:val="313333"/>
          <w:spacing w:val="30"/>
          <w:sz w:val="28"/>
          <w:szCs w:val="28"/>
        </w:rPr>
        <w:t xml:space="preserve"> </w:t>
      </w:r>
      <w:r w:rsidR="00B80D3B" w:rsidRPr="00721179">
        <w:rPr>
          <w:rFonts w:eastAsia="Arial"/>
          <w:color w:val="313333"/>
          <w:sz w:val="28"/>
          <w:szCs w:val="28"/>
        </w:rPr>
        <w:t>pr</w:t>
      </w:r>
      <w:r w:rsidR="00B80D3B" w:rsidRPr="00721179">
        <w:rPr>
          <w:rFonts w:eastAsia="Arial"/>
          <w:color w:val="1A1C1C"/>
          <w:sz w:val="28"/>
          <w:szCs w:val="28"/>
        </w:rPr>
        <w:t xml:space="preserve">in </w:t>
      </w:r>
      <w:r w:rsidR="00B80D3B" w:rsidRPr="00721179">
        <w:rPr>
          <w:rFonts w:eastAsia="Arial"/>
          <w:color w:val="1A1C1C"/>
          <w:spacing w:val="46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>O</w:t>
      </w:r>
      <w:r w:rsidR="00B80D3B" w:rsidRPr="00721179">
        <w:rPr>
          <w:color w:val="313333"/>
          <w:sz w:val="28"/>
          <w:szCs w:val="28"/>
        </w:rPr>
        <w:t>r</w:t>
      </w:r>
      <w:r w:rsidR="00B80D3B" w:rsidRPr="00721179">
        <w:rPr>
          <w:color w:val="1A1C1C"/>
          <w:sz w:val="28"/>
          <w:szCs w:val="28"/>
        </w:rPr>
        <w:t>d</w:t>
      </w:r>
      <w:r w:rsidR="00B80D3B" w:rsidRPr="00721179">
        <w:rPr>
          <w:color w:val="313333"/>
          <w:sz w:val="28"/>
          <w:szCs w:val="28"/>
        </w:rPr>
        <w:t xml:space="preserve">inul  </w:t>
      </w:r>
      <w:r w:rsidR="00B80D3B" w:rsidRPr="00721179">
        <w:rPr>
          <w:color w:val="313333"/>
          <w:spacing w:val="2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m</w:t>
      </w:r>
      <w:r w:rsidR="00B80D3B" w:rsidRPr="00721179">
        <w:rPr>
          <w:color w:val="1A1C1C"/>
          <w:sz w:val="28"/>
          <w:szCs w:val="28"/>
        </w:rPr>
        <w:t>i</w:t>
      </w:r>
      <w:r w:rsidR="00B80D3B" w:rsidRPr="00721179">
        <w:rPr>
          <w:color w:val="313333"/>
          <w:sz w:val="28"/>
          <w:szCs w:val="28"/>
        </w:rPr>
        <w:t>ni</w:t>
      </w:r>
      <w:r w:rsidR="00B80D3B" w:rsidRPr="00721179">
        <w:rPr>
          <w:color w:val="464848"/>
          <w:sz w:val="28"/>
          <w:szCs w:val="28"/>
        </w:rPr>
        <w:t>s</w:t>
      </w:r>
      <w:r w:rsidR="00B80D3B" w:rsidRPr="00721179">
        <w:rPr>
          <w:color w:val="313333"/>
          <w:sz w:val="28"/>
          <w:szCs w:val="28"/>
        </w:rPr>
        <w:t xml:space="preserve">trului  </w:t>
      </w:r>
      <w:r w:rsidR="00B80D3B" w:rsidRPr="00721179">
        <w:rPr>
          <w:color w:val="313333"/>
          <w:spacing w:val="19"/>
          <w:sz w:val="28"/>
          <w:szCs w:val="28"/>
        </w:rPr>
        <w:t xml:space="preserve"> </w:t>
      </w:r>
      <w:r w:rsidR="00721179">
        <w:rPr>
          <w:color w:val="313333"/>
          <w:sz w:val="28"/>
          <w:szCs w:val="28"/>
        </w:rPr>
        <w:t>sanatatii</w:t>
      </w:r>
      <w:r w:rsidR="00B80D3B" w:rsidRPr="00721179">
        <w:rPr>
          <w:color w:val="313333"/>
          <w:sz w:val="28"/>
          <w:szCs w:val="28"/>
        </w:rPr>
        <w:t xml:space="preserve"> </w:t>
      </w:r>
      <w:r w:rsidR="00B80D3B" w:rsidRPr="00721179">
        <w:rPr>
          <w:color w:val="464848"/>
          <w:sz w:val="28"/>
          <w:szCs w:val="28"/>
        </w:rPr>
        <w:t>s</w:t>
      </w:r>
      <w:r w:rsidR="00B80D3B" w:rsidRPr="00721179">
        <w:rPr>
          <w:color w:val="313333"/>
          <w:sz w:val="28"/>
          <w:szCs w:val="28"/>
        </w:rPr>
        <w:t xml:space="preserve">i </w:t>
      </w:r>
      <w:r w:rsidR="00B80D3B" w:rsidRPr="00721179">
        <w:rPr>
          <w:color w:val="313333"/>
          <w:spacing w:val="7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al</w:t>
      </w:r>
      <w:r w:rsidR="00B80D3B" w:rsidRPr="00721179">
        <w:rPr>
          <w:color w:val="313333"/>
          <w:spacing w:val="38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presedi</w:t>
      </w:r>
      <w:r w:rsidR="00B80D3B" w:rsidRPr="00721179">
        <w:rPr>
          <w:color w:val="1A1C1C"/>
          <w:sz w:val="28"/>
          <w:szCs w:val="28"/>
        </w:rPr>
        <w:t>n</w:t>
      </w:r>
      <w:r w:rsidR="00B80D3B" w:rsidRPr="00721179">
        <w:rPr>
          <w:color w:val="313333"/>
          <w:sz w:val="28"/>
          <w:szCs w:val="28"/>
        </w:rPr>
        <w:t>t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 xml:space="preserve">lui   </w:t>
      </w:r>
      <w:r w:rsidR="00B80D3B" w:rsidRPr="00721179">
        <w:rPr>
          <w:color w:val="313333"/>
          <w:spacing w:val="24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Ca</w:t>
      </w:r>
      <w:r w:rsidR="00B80D3B" w:rsidRPr="00721179">
        <w:rPr>
          <w:color w:val="464848"/>
          <w:sz w:val="28"/>
          <w:szCs w:val="28"/>
        </w:rPr>
        <w:t>se</w:t>
      </w:r>
      <w:r w:rsidR="00B80D3B" w:rsidRPr="00721179">
        <w:rPr>
          <w:color w:val="313333"/>
          <w:sz w:val="28"/>
          <w:szCs w:val="28"/>
        </w:rPr>
        <w:t xml:space="preserve">i </w:t>
      </w:r>
      <w:r w:rsidR="00B80D3B" w:rsidRPr="00721179">
        <w:rPr>
          <w:color w:val="313333"/>
          <w:spacing w:val="24"/>
          <w:sz w:val="28"/>
          <w:szCs w:val="28"/>
        </w:rPr>
        <w:t xml:space="preserve"> </w:t>
      </w:r>
      <w:r w:rsidR="00B80D3B" w:rsidRPr="00721179">
        <w:rPr>
          <w:color w:val="464848"/>
          <w:sz w:val="28"/>
          <w:szCs w:val="28"/>
        </w:rPr>
        <w:t>Na</w:t>
      </w:r>
      <w:r w:rsidR="00B80D3B" w:rsidRPr="00721179">
        <w:rPr>
          <w:color w:val="313333"/>
          <w:sz w:val="28"/>
          <w:szCs w:val="28"/>
        </w:rPr>
        <w:t>tion</w:t>
      </w:r>
      <w:r w:rsidR="00B80D3B" w:rsidRPr="00721179">
        <w:rPr>
          <w:color w:val="464848"/>
          <w:sz w:val="28"/>
          <w:szCs w:val="28"/>
        </w:rPr>
        <w:t>a</w:t>
      </w:r>
      <w:r w:rsidR="00B80D3B" w:rsidRPr="00721179">
        <w:rPr>
          <w:color w:val="313333"/>
          <w:sz w:val="28"/>
          <w:szCs w:val="28"/>
        </w:rPr>
        <w:t>l</w:t>
      </w:r>
      <w:r w:rsidR="00B80D3B" w:rsidRPr="00721179">
        <w:rPr>
          <w:color w:val="464848"/>
          <w:sz w:val="28"/>
          <w:szCs w:val="28"/>
        </w:rPr>
        <w:t xml:space="preserve">e  </w:t>
      </w:r>
      <w:r w:rsidR="00B80D3B" w:rsidRPr="00721179">
        <w:rPr>
          <w:color w:val="464848"/>
          <w:spacing w:val="17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d</w:t>
      </w:r>
      <w:r w:rsidR="00B80D3B" w:rsidRPr="00721179">
        <w:rPr>
          <w:color w:val="464848"/>
          <w:sz w:val="28"/>
          <w:szCs w:val="28"/>
        </w:rPr>
        <w:t xml:space="preserve">e </w:t>
      </w:r>
      <w:r w:rsidR="00B80D3B" w:rsidRPr="00721179">
        <w:rPr>
          <w:color w:val="464848"/>
          <w:spacing w:val="3"/>
          <w:sz w:val="28"/>
          <w:szCs w:val="28"/>
        </w:rPr>
        <w:t xml:space="preserve"> </w:t>
      </w:r>
      <w:r w:rsidR="00721179">
        <w:rPr>
          <w:color w:val="313333"/>
          <w:sz w:val="28"/>
          <w:szCs w:val="28"/>
        </w:rPr>
        <w:t>Asigura</w:t>
      </w:r>
      <w:r w:rsidR="00B80D3B" w:rsidRPr="00721179">
        <w:rPr>
          <w:color w:val="313333"/>
          <w:sz w:val="28"/>
          <w:szCs w:val="28"/>
        </w:rPr>
        <w:t xml:space="preserve">ri  </w:t>
      </w:r>
      <w:r w:rsidR="00B80D3B" w:rsidRPr="00721179">
        <w:rPr>
          <w:color w:val="313333"/>
          <w:spacing w:val="19"/>
          <w:sz w:val="28"/>
          <w:szCs w:val="28"/>
        </w:rPr>
        <w:t xml:space="preserve"> </w:t>
      </w:r>
      <w:r w:rsidR="00B80D3B" w:rsidRPr="00721179">
        <w:rPr>
          <w:color w:val="313333"/>
          <w:w w:val="108"/>
          <w:sz w:val="28"/>
          <w:szCs w:val="28"/>
        </w:rPr>
        <w:t>d</w:t>
      </w:r>
      <w:r w:rsidR="00B80D3B" w:rsidRPr="00721179">
        <w:rPr>
          <w:color w:val="464848"/>
          <w:w w:val="99"/>
          <w:sz w:val="28"/>
          <w:szCs w:val="28"/>
        </w:rPr>
        <w:t xml:space="preserve">e </w:t>
      </w:r>
      <w:r w:rsidR="00721179">
        <w:rPr>
          <w:color w:val="313333"/>
          <w:sz w:val="28"/>
          <w:szCs w:val="28"/>
        </w:rPr>
        <w:t>Sana</w:t>
      </w:r>
      <w:r w:rsidR="00B80D3B" w:rsidRPr="00721179">
        <w:rPr>
          <w:color w:val="313333"/>
          <w:sz w:val="28"/>
          <w:szCs w:val="28"/>
        </w:rPr>
        <w:t>ta</w:t>
      </w:r>
      <w:r w:rsidR="00B80D3B" w:rsidRPr="00721179">
        <w:rPr>
          <w:color w:val="1A1C1C"/>
          <w:sz w:val="28"/>
          <w:szCs w:val="28"/>
        </w:rPr>
        <w:t>t</w:t>
      </w:r>
      <w:r w:rsidR="00B80D3B" w:rsidRPr="00721179">
        <w:rPr>
          <w:color w:val="313333"/>
          <w:sz w:val="28"/>
          <w:szCs w:val="28"/>
        </w:rPr>
        <w:t xml:space="preserve">e  </w:t>
      </w:r>
      <w:r w:rsidR="00B80D3B" w:rsidRPr="00721179">
        <w:rPr>
          <w:color w:val="313333"/>
          <w:spacing w:val="35"/>
          <w:sz w:val="28"/>
          <w:szCs w:val="28"/>
        </w:rPr>
        <w:t xml:space="preserve"> </w:t>
      </w:r>
      <w:r w:rsidR="00B80D3B" w:rsidRPr="00721179">
        <w:rPr>
          <w:color w:val="313333"/>
          <w:w w:val="107"/>
          <w:sz w:val="28"/>
          <w:szCs w:val="28"/>
        </w:rPr>
        <w:t>nr</w:t>
      </w:r>
      <w:r w:rsidR="00B80D3B" w:rsidRPr="00721179">
        <w:rPr>
          <w:color w:val="595B5B"/>
          <w:w w:val="50"/>
          <w:sz w:val="28"/>
          <w:szCs w:val="28"/>
        </w:rPr>
        <w:t xml:space="preserve">.  </w:t>
      </w:r>
      <w:r w:rsidR="00B80D3B" w:rsidRPr="00721179">
        <w:rPr>
          <w:color w:val="595B5B"/>
          <w:spacing w:val="11"/>
          <w:w w:val="50"/>
          <w:sz w:val="28"/>
          <w:szCs w:val="28"/>
        </w:rPr>
        <w:t xml:space="preserve"> </w:t>
      </w:r>
      <w:r w:rsidR="00B80D3B" w:rsidRPr="00721179">
        <w:rPr>
          <w:color w:val="1A1C1C"/>
          <w:w w:val="101"/>
          <w:sz w:val="28"/>
          <w:szCs w:val="28"/>
        </w:rPr>
        <w:t>15</w:t>
      </w:r>
      <w:r w:rsidR="00721179">
        <w:rPr>
          <w:color w:val="464848"/>
          <w:w w:val="89"/>
          <w:sz w:val="28"/>
          <w:szCs w:val="28"/>
        </w:rPr>
        <w:t>/</w:t>
      </w:r>
      <w:r w:rsidR="00B80D3B" w:rsidRPr="00721179">
        <w:rPr>
          <w:color w:val="313333"/>
          <w:w w:val="101"/>
          <w:sz w:val="28"/>
          <w:szCs w:val="28"/>
        </w:rPr>
        <w:t>2</w:t>
      </w:r>
      <w:r w:rsidR="00B80D3B" w:rsidRPr="00721179">
        <w:rPr>
          <w:color w:val="1A1C1C"/>
          <w:w w:val="95"/>
          <w:sz w:val="28"/>
          <w:szCs w:val="28"/>
        </w:rPr>
        <w:t>01</w:t>
      </w:r>
      <w:r w:rsidR="00B80D3B" w:rsidRPr="00721179">
        <w:rPr>
          <w:color w:val="313333"/>
          <w:w w:val="101"/>
          <w:sz w:val="28"/>
          <w:szCs w:val="28"/>
        </w:rPr>
        <w:t>8</w:t>
      </w:r>
      <w:r w:rsidR="00721179">
        <w:rPr>
          <w:color w:val="313333"/>
          <w:w w:val="101"/>
          <w:sz w:val="28"/>
          <w:szCs w:val="28"/>
        </w:rPr>
        <w:t>/</w:t>
      </w:r>
      <w:r w:rsidR="00B80D3B" w:rsidRPr="00721179">
        <w:rPr>
          <w:color w:val="1A1C1C"/>
          <w:w w:val="84"/>
          <w:sz w:val="28"/>
          <w:szCs w:val="28"/>
        </w:rPr>
        <w:t>1.</w:t>
      </w:r>
      <w:r w:rsidR="00B80D3B" w:rsidRPr="00721179">
        <w:rPr>
          <w:color w:val="313333"/>
          <w:w w:val="99"/>
          <w:sz w:val="28"/>
          <w:szCs w:val="28"/>
        </w:rPr>
        <w:t>311</w:t>
      </w:r>
      <w:r w:rsidR="00721179">
        <w:rPr>
          <w:color w:val="464848"/>
          <w:w w:val="82"/>
          <w:sz w:val="28"/>
          <w:szCs w:val="28"/>
        </w:rPr>
        <w:t>/</w:t>
      </w:r>
      <w:r w:rsidR="00B80D3B" w:rsidRPr="00721179">
        <w:rPr>
          <w:color w:val="464848"/>
          <w:w w:val="82"/>
          <w:sz w:val="28"/>
          <w:szCs w:val="28"/>
        </w:rPr>
        <w:t>2</w:t>
      </w:r>
      <w:r w:rsidR="00B80D3B" w:rsidRPr="00721179">
        <w:rPr>
          <w:color w:val="313333"/>
          <w:w w:val="106"/>
          <w:sz w:val="28"/>
          <w:szCs w:val="28"/>
        </w:rPr>
        <w:t>017</w:t>
      </w:r>
      <w:r w:rsidR="00B80D3B" w:rsidRPr="00721179">
        <w:rPr>
          <w:color w:val="464848"/>
          <w:w w:val="76"/>
          <w:sz w:val="28"/>
          <w:szCs w:val="28"/>
        </w:rPr>
        <w:t>,</w:t>
      </w:r>
      <w:r w:rsidR="00B80D3B" w:rsidRPr="00721179">
        <w:rPr>
          <w:color w:val="313333"/>
          <w:w w:val="99"/>
          <w:sz w:val="28"/>
          <w:szCs w:val="28"/>
        </w:rPr>
        <w:t xml:space="preserve">la   </w:t>
      </w:r>
      <w:r w:rsidR="00B80D3B" w:rsidRPr="00721179">
        <w:rPr>
          <w:color w:val="313333"/>
          <w:spacing w:val="48"/>
          <w:w w:val="99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Cap</w:t>
      </w:r>
      <w:r w:rsidR="00B80D3B" w:rsidRPr="00721179">
        <w:rPr>
          <w:color w:val="1A1C1C"/>
          <w:sz w:val="28"/>
          <w:szCs w:val="28"/>
        </w:rPr>
        <w:t>it</w:t>
      </w:r>
      <w:r w:rsidR="00B80D3B" w:rsidRPr="00721179">
        <w:rPr>
          <w:color w:val="313333"/>
          <w:sz w:val="28"/>
          <w:szCs w:val="28"/>
        </w:rPr>
        <w:t>o</w:t>
      </w:r>
      <w:r w:rsidR="00B80D3B" w:rsidRPr="00721179">
        <w:rPr>
          <w:color w:val="1A1C1C"/>
          <w:sz w:val="28"/>
          <w:szCs w:val="28"/>
        </w:rPr>
        <w:t xml:space="preserve">lul  </w:t>
      </w:r>
      <w:r w:rsidR="00B80D3B" w:rsidRPr="00721179">
        <w:rPr>
          <w:color w:val="1A1C1C"/>
          <w:spacing w:val="24"/>
          <w:sz w:val="28"/>
          <w:szCs w:val="28"/>
        </w:rPr>
        <w:t xml:space="preserve"> </w:t>
      </w:r>
      <w:r w:rsidR="00B80D3B" w:rsidRPr="00721179">
        <w:rPr>
          <w:color w:val="1A1C1C"/>
          <w:w w:val="114"/>
          <w:sz w:val="28"/>
          <w:szCs w:val="28"/>
        </w:rPr>
        <w:t>I</w:t>
      </w:r>
      <w:r w:rsidR="00B80D3B" w:rsidRPr="00721179">
        <w:rPr>
          <w:color w:val="313333"/>
          <w:w w:val="114"/>
          <w:sz w:val="28"/>
          <w:szCs w:val="28"/>
        </w:rPr>
        <w:t xml:space="preserve">V </w:t>
      </w:r>
      <w:r w:rsidR="00B80D3B" w:rsidRPr="00721179">
        <w:rPr>
          <w:color w:val="313333"/>
          <w:spacing w:val="8"/>
          <w:w w:val="114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 xml:space="preserve">- </w:t>
      </w:r>
      <w:r w:rsidR="00B80D3B" w:rsidRPr="00721179">
        <w:rPr>
          <w:color w:val="1A1C1C"/>
          <w:spacing w:val="23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>D</w:t>
      </w:r>
      <w:r w:rsidR="00B80D3B" w:rsidRPr="00721179">
        <w:rPr>
          <w:color w:val="313333"/>
          <w:sz w:val="28"/>
          <w:szCs w:val="28"/>
        </w:rPr>
        <w:t xml:space="preserve">ispozitii  </w:t>
      </w:r>
      <w:r w:rsidR="00B80D3B" w:rsidRPr="00721179">
        <w:rPr>
          <w:color w:val="313333"/>
          <w:spacing w:val="50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sp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>cifi</w:t>
      </w:r>
      <w:r w:rsidR="00B80D3B" w:rsidRPr="00721179">
        <w:rPr>
          <w:color w:val="464848"/>
          <w:sz w:val="28"/>
          <w:szCs w:val="28"/>
        </w:rPr>
        <w:t xml:space="preserve">ce  </w:t>
      </w:r>
      <w:r w:rsidR="00B80D3B" w:rsidRPr="00721179">
        <w:rPr>
          <w:color w:val="464848"/>
          <w:spacing w:val="22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 xml:space="preserve">privind   </w:t>
      </w:r>
      <w:r w:rsidR="00B80D3B" w:rsidRPr="00721179">
        <w:rPr>
          <w:color w:val="313333"/>
          <w:spacing w:val="1"/>
          <w:sz w:val="28"/>
          <w:szCs w:val="28"/>
        </w:rPr>
        <w:t xml:space="preserve"> </w:t>
      </w:r>
      <w:r w:rsidR="00B80D3B" w:rsidRPr="00721179">
        <w:rPr>
          <w:color w:val="464848"/>
          <w:sz w:val="28"/>
          <w:szCs w:val="28"/>
        </w:rPr>
        <w:t>ce</w:t>
      </w:r>
      <w:r w:rsidR="00B80D3B" w:rsidRPr="00721179">
        <w:rPr>
          <w:color w:val="313333"/>
          <w:sz w:val="28"/>
          <w:szCs w:val="28"/>
        </w:rPr>
        <w:t>r</w:t>
      </w:r>
      <w:r w:rsidR="00B80D3B" w:rsidRPr="00721179">
        <w:rPr>
          <w:color w:val="1A1C1C"/>
          <w:sz w:val="28"/>
          <w:szCs w:val="28"/>
        </w:rPr>
        <w:t>t</w:t>
      </w:r>
      <w:r w:rsidR="00B80D3B" w:rsidRPr="00721179">
        <w:rPr>
          <w:color w:val="313333"/>
          <w:sz w:val="28"/>
          <w:szCs w:val="28"/>
        </w:rPr>
        <w:t>ificate</w:t>
      </w:r>
      <w:r w:rsidR="00B80D3B" w:rsidRPr="00721179">
        <w:rPr>
          <w:color w:val="1A1C1C"/>
          <w:sz w:val="28"/>
          <w:szCs w:val="28"/>
        </w:rPr>
        <w:t>l</w:t>
      </w:r>
      <w:r w:rsidR="00B80D3B" w:rsidRPr="00721179">
        <w:rPr>
          <w:color w:val="464848"/>
          <w:sz w:val="28"/>
          <w:szCs w:val="28"/>
        </w:rPr>
        <w:t xml:space="preserve">e    </w:t>
      </w:r>
      <w:r w:rsidR="00B80D3B" w:rsidRPr="00721179">
        <w:rPr>
          <w:color w:val="313333"/>
          <w:w w:val="108"/>
          <w:sz w:val="28"/>
          <w:szCs w:val="28"/>
        </w:rPr>
        <w:t>d</w:t>
      </w:r>
      <w:r w:rsidR="00B80D3B" w:rsidRPr="00721179">
        <w:rPr>
          <w:color w:val="464848"/>
          <w:w w:val="99"/>
          <w:sz w:val="28"/>
          <w:szCs w:val="28"/>
        </w:rPr>
        <w:t xml:space="preserve">e </w:t>
      </w:r>
      <w:r w:rsidR="00B80D3B" w:rsidRPr="00721179">
        <w:rPr>
          <w:color w:val="313333"/>
          <w:sz w:val="28"/>
          <w:szCs w:val="28"/>
        </w:rPr>
        <w:t>co</w:t>
      </w:r>
      <w:r w:rsidR="00B80D3B" w:rsidRPr="00721179">
        <w:rPr>
          <w:color w:val="1A1C1C"/>
          <w:sz w:val="28"/>
          <w:szCs w:val="28"/>
        </w:rPr>
        <w:t>n</w:t>
      </w:r>
      <w:r w:rsidR="00B80D3B" w:rsidRPr="00721179">
        <w:rPr>
          <w:color w:val="313333"/>
          <w:sz w:val="28"/>
          <w:szCs w:val="28"/>
        </w:rPr>
        <w:t xml:space="preserve">cediu  </w:t>
      </w:r>
      <w:r w:rsidR="00B80D3B" w:rsidRPr="00721179">
        <w:rPr>
          <w:color w:val="313333"/>
          <w:spacing w:val="2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med</w:t>
      </w:r>
      <w:r w:rsidR="00B80D3B" w:rsidRPr="00721179">
        <w:rPr>
          <w:color w:val="1A1C1C"/>
          <w:sz w:val="28"/>
          <w:szCs w:val="28"/>
        </w:rPr>
        <w:t>i</w:t>
      </w:r>
      <w:r w:rsidR="00B80D3B" w:rsidRPr="00721179">
        <w:rPr>
          <w:color w:val="313333"/>
          <w:sz w:val="28"/>
          <w:szCs w:val="28"/>
        </w:rPr>
        <w:t>ca</w:t>
      </w:r>
      <w:r w:rsidR="00B80D3B" w:rsidRPr="00721179">
        <w:rPr>
          <w:color w:val="1A1C1C"/>
          <w:sz w:val="28"/>
          <w:szCs w:val="28"/>
        </w:rPr>
        <w:t xml:space="preserve">l   </w:t>
      </w:r>
      <w:r w:rsidR="00B80D3B" w:rsidRPr="00721179">
        <w:rPr>
          <w:color w:val="313333"/>
          <w:sz w:val="28"/>
          <w:szCs w:val="28"/>
        </w:rPr>
        <w:t>aco</w:t>
      </w:r>
      <w:r w:rsidR="00B80D3B" w:rsidRPr="00721179">
        <w:rPr>
          <w:color w:val="1A1C1C"/>
          <w:sz w:val="28"/>
          <w:szCs w:val="28"/>
        </w:rPr>
        <w:t>r</w:t>
      </w:r>
      <w:r w:rsidR="00B80D3B" w:rsidRPr="00721179">
        <w:rPr>
          <w:color w:val="313333"/>
          <w:sz w:val="28"/>
          <w:szCs w:val="28"/>
        </w:rPr>
        <w:t>dat</w:t>
      </w:r>
      <w:r w:rsidR="00B80D3B" w:rsidRPr="00721179">
        <w:rPr>
          <w:color w:val="464848"/>
          <w:sz w:val="28"/>
          <w:szCs w:val="28"/>
        </w:rPr>
        <w:t xml:space="preserve">e  </w:t>
      </w:r>
      <w:r w:rsidR="00B80D3B" w:rsidRPr="00721179">
        <w:rPr>
          <w:color w:val="464848"/>
          <w:spacing w:val="29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in</w:t>
      </w:r>
      <w:r w:rsidR="00B80D3B" w:rsidRPr="00721179">
        <w:rPr>
          <w:color w:val="313333"/>
          <w:spacing w:val="36"/>
          <w:sz w:val="28"/>
          <w:szCs w:val="28"/>
        </w:rPr>
        <w:t xml:space="preserve"> </w:t>
      </w:r>
      <w:r w:rsidR="00B80D3B" w:rsidRPr="00721179">
        <w:rPr>
          <w:color w:val="313333"/>
          <w:w w:val="127"/>
          <w:sz w:val="28"/>
          <w:szCs w:val="28"/>
        </w:rPr>
        <w:t>p</w:t>
      </w:r>
      <w:r w:rsidR="00B80D3B" w:rsidRPr="00721179">
        <w:rPr>
          <w:color w:val="464848"/>
          <w:w w:val="93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>ri</w:t>
      </w:r>
      <w:r w:rsidR="00B80D3B" w:rsidRPr="00721179">
        <w:rPr>
          <w:color w:val="1A1C1C"/>
          <w:w w:val="95"/>
          <w:sz w:val="28"/>
          <w:szCs w:val="28"/>
        </w:rPr>
        <w:t>o</w:t>
      </w:r>
      <w:r w:rsidR="00B80D3B" w:rsidRPr="00721179">
        <w:rPr>
          <w:color w:val="313333"/>
          <w:w w:val="99"/>
          <w:sz w:val="28"/>
          <w:szCs w:val="28"/>
        </w:rPr>
        <w:t xml:space="preserve">ada  </w:t>
      </w:r>
      <w:r w:rsidR="00B80D3B" w:rsidRPr="00721179">
        <w:rPr>
          <w:color w:val="313333"/>
          <w:spacing w:val="16"/>
          <w:w w:val="99"/>
          <w:sz w:val="28"/>
          <w:szCs w:val="28"/>
        </w:rPr>
        <w:t xml:space="preserve"> </w:t>
      </w:r>
      <w:r w:rsidR="00B80D3B" w:rsidRPr="00721179">
        <w:rPr>
          <w:rFonts w:eastAsia="Arial"/>
          <w:color w:val="313333"/>
          <w:sz w:val="28"/>
          <w:szCs w:val="28"/>
        </w:rPr>
        <w:t>star</w:t>
      </w:r>
      <w:r w:rsidR="00B80D3B" w:rsidRPr="00721179">
        <w:rPr>
          <w:rFonts w:eastAsia="Arial"/>
          <w:color w:val="1A1C1C"/>
          <w:sz w:val="28"/>
          <w:szCs w:val="28"/>
        </w:rPr>
        <w:t>i</w:t>
      </w:r>
      <w:r w:rsidR="00B80D3B" w:rsidRPr="00721179">
        <w:rPr>
          <w:rFonts w:eastAsia="Arial"/>
          <w:color w:val="313333"/>
          <w:sz w:val="28"/>
          <w:szCs w:val="28"/>
        </w:rPr>
        <w:t xml:space="preserve">i  </w:t>
      </w:r>
      <w:r w:rsidR="00B80D3B" w:rsidRPr="00721179">
        <w:rPr>
          <w:rFonts w:eastAsia="Arial"/>
          <w:color w:val="313333"/>
          <w:spacing w:val="30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 xml:space="preserve">de </w:t>
      </w:r>
      <w:r w:rsidR="00B80D3B" w:rsidRPr="00721179">
        <w:rPr>
          <w:color w:val="313333"/>
          <w:spacing w:val="22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>ur</w:t>
      </w:r>
      <w:r w:rsidR="00B80D3B" w:rsidRPr="00721179">
        <w:rPr>
          <w:color w:val="313333"/>
          <w:sz w:val="28"/>
          <w:szCs w:val="28"/>
        </w:rPr>
        <w:t xml:space="preserve">genta  </w:t>
      </w:r>
      <w:r w:rsidR="00B80D3B" w:rsidRPr="00721179">
        <w:rPr>
          <w:color w:val="313333"/>
          <w:spacing w:val="4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instit</w:t>
      </w:r>
      <w:r w:rsidR="00B80D3B" w:rsidRPr="00721179">
        <w:rPr>
          <w:color w:val="1A1C1C"/>
          <w:sz w:val="28"/>
          <w:szCs w:val="28"/>
        </w:rPr>
        <w:t>u</w:t>
      </w:r>
      <w:r w:rsidR="00B80D3B" w:rsidRPr="00721179">
        <w:rPr>
          <w:color w:val="313333"/>
          <w:sz w:val="28"/>
          <w:szCs w:val="28"/>
        </w:rPr>
        <w:t xml:space="preserve">itd </w:t>
      </w:r>
      <w:r w:rsidR="00B80D3B" w:rsidRPr="00721179">
        <w:rPr>
          <w:color w:val="313333"/>
          <w:spacing w:val="40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 xml:space="preserve">prin  </w:t>
      </w:r>
      <w:r w:rsidR="00B80D3B" w:rsidRPr="00721179">
        <w:rPr>
          <w:color w:val="313333"/>
          <w:spacing w:val="1"/>
          <w:sz w:val="28"/>
          <w:szCs w:val="28"/>
        </w:rPr>
        <w:t xml:space="preserve"> </w:t>
      </w:r>
      <w:r w:rsidR="00B80D3B" w:rsidRPr="00721179">
        <w:rPr>
          <w:color w:val="1A1C1C"/>
          <w:sz w:val="28"/>
          <w:szCs w:val="28"/>
        </w:rPr>
        <w:t>D</w:t>
      </w:r>
      <w:r w:rsidR="00B80D3B" w:rsidRPr="00721179">
        <w:rPr>
          <w:color w:val="464848"/>
          <w:sz w:val="28"/>
          <w:szCs w:val="28"/>
        </w:rPr>
        <w:t>ec</w:t>
      </w:r>
      <w:r w:rsidR="00B80D3B" w:rsidRPr="00721179">
        <w:rPr>
          <w:color w:val="313333"/>
          <w:sz w:val="28"/>
          <w:szCs w:val="28"/>
        </w:rPr>
        <w:t xml:space="preserve">retul  </w:t>
      </w:r>
      <w:r w:rsidR="00B80D3B" w:rsidRPr="00721179">
        <w:rPr>
          <w:color w:val="313333"/>
          <w:spacing w:val="13"/>
          <w:sz w:val="28"/>
          <w:szCs w:val="28"/>
        </w:rPr>
        <w:t xml:space="preserve"> </w:t>
      </w:r>
      <w:r w:rsidR="00B80D3B" w:rsidRPr="00721179">
        <w:rPr>
          <w:color w:val="313333"/>
          <w:w w:val="101"/>
          <w:sz w:val="28"/>
          <w:szCs w:val="28"/>
        </w:rPr>
        <w:t>n</w:t>
      </w:r>
      <w:r w:rsidR="00B80D3B" w:rsidRPr="00721179">
        <w:rPr>
          <w:color w:val="1A1C1C"/>
          <w:w w:val="106"/>
          <w:sz w:val="28"/>
          <w:szCs w:val="28"/>
        </w:rPr>
        <w:t>r</w:t>
      </w:r>
      <w:r w:rsidR="00B80D3B" w:rsidRPr="00721179">
        <w:rPr>
          <w:color w:val="464848"/>
          <w:w w:val="50"/>
          <w:sz w:val="28"/>
          <w:szCs w:val="28"/>
        </w:rPr>
        <w:t xml:space="preserve">.  </w:t>
      </w:r>
      <w:r w:rsidR="00B80D3B" w:rsidRPr="00721179">
        <w:rPr>
          <w:color w:val="464848"/>
          <w:spacing w:val="3"/>
          <w:w w:val="50"/>
          <w:sz w:val="28"/>
          <w:szCs w:val="28"/>
        </w:rPr>
        <w:t xml:space="preserve"> </w:t>
      </w:r>
      <w:r w:rsidR="00B80D3B" w:rsidRPr="00721179">
        <w:rPr>
          <w:color w:val="313333"/>
          <w:w w:val="69"/>
          <w:sz w:val="28"/>
          <w:szCs w:val="28"/>
        </w:rPr>
        <w:t>1</w:t>
      </w:r>
      <w:r w:rsidR="00B80D3B" w:rsidRPr="00721179">
        <w:rPr>
          <w:color w:val="1A1C1C"/>
          <w:w w:val="101"/>
          <w:sz w:val="28"/>
          <w:szCs w:val="28"/>
        </w:rPr>
        <w:t>9</w:t>
      </w:r>
      <w:r w:rsidR="00B80D3B" w:rsidRPr="00721179">
        <w:rPr>
          <w:color w:val="313333"/>
          <w:w w:val="95"/>
          <w:sz w:val="28"/>
          <w:szCs w:val="28"/>
        </w:rPr>
        <w:t>5</w:t>
      </w:r>
      <w:r w:rsidR="00B80D3B" w:rsidRPr="00721179">
        <w:rPr>
          <w:color w:val="595B5B"/>
          <w:w w:val="89"/>
          <w:sz w:val="28"/>
          <w:szCs w:val="28"/>
        </w:rPr>
        <w:t>1</w:t>
      </w:r>
      <w:r w:rsidR="00B80D3B" w:rsidRPr="00721179">
        <w:rPr>
          <w:color w:val="313333"/>
          <w:w w:val="99"/>
          <w:sz w:val="28"/>
          <w:szCs w:val="28"/>
        </w:rPr>
        <w:t xml:space="preserve">2020 </w:t>
      </w:r>
      <w:r w:rsidR="00B80D3B" w:rsidRPr="00721179">
        <w:rPr>
          <w:color w:val="313333"/>
          <w:w w:val="118"/>
          <w:sz w:val="28"/>
          <w:szCs w:val="28"/>
        </w:rPr>
        <w:t>pr</w:t>
      </w:r>
      <w:r w:rsidR="00B80D3B" w:rsidRPr="00721179">
        <w:rPr>
          <w:color w:val="1A1C1C"/>
          <w:w w:val="80"/>
          <w:sz w:val="28"/>
          <w:szCs w:val="28"/>
        </w:rPr>
        <w:t>i</w:t>
      </w:r>
      <w:r w:rsidR="00B80D3B" w:rsidRPr="00721179">
        <w:rPr>
          <w:color w:val="313333"/>
          <w:w w:val="101"/>
          <w:sz w:val="28"/>
          <w:szCs w:val="28"/>
        </w:rPr>
        <w:t>vin</w:t>
      </w:r>
      <w:r w:rsidR="00B80D3B" w:rsidRPr="00721179">
        <w:rPr>
          <w:color w:val="1A1C1C"/>
          <w:w w:val="109"/>
          <w:sz w:val="28"/>
          <w:szCs w:val="28"/>
        </w:rPr>
        <w:t>d</w:t>
      </w:r>
      <w:r w:rsidR="00B80D3B" w:rsidRPr="00721179">
        <w:rPr>
          <w:color w:val="1A1C1C"/>
          <w:sz w:val="28"/>
          <w:szCs w:val="28"/>
        </w:rPr>
        <w:t xml:space="preserve"> </w:t>
      </w:r>
      <w:r w:rsidR="00B80D3B" w:rsidRPr="00721179">
        <w:rPr>
          <w:color w:val="1A1C1C"/>
          <w:spacing w:val="-9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i</w:t>
      </w:r>
      <w:r w:rsidR="00B80D3B" w:rsidRPr="00721179">
        <w:rPr>
          <w:color w:val="1A1C1C"/>
          <w:sz w:val="28"/>
          <w:szCs w:val="28"/>
        </w:rPr>
        <w:t>n</w:t>
      </w:r>
      <w:r w:rsidR="00B80D3B" w:rsidRPr="00721179">
        <w:rPr>
          <w:color w:val="313333"/>
          <w:sz w:val="28"/>
          <w:szCs w:val="28"/>
        </w:rPr>
        <w:t>s</w:t>
      </w:r>
      <w:r w:rsidR="00B80D3B" w:rsidRPr="00721179">
        <w:rPr>
          <w:color w:val="1A1C1C"/>
          <w:sz w:val="28"/>
          <w:szCs w:val="28"/>
        </w:rPr>
        <w:t>tituir</w:t>
      </w:r>
      <w:r w:rsidR="00B80D3B" w:rsidRPr="00721179">
        <w:rPr>
          <w:color w:val="313333"/>
          <w:sz w:val="28"/>
          <w:szCs w:val="28"/>
        </w:rPr>
        <w:t>e</w:t>
      </w:r>
      <w:r w:rsidR="00B80D3B" w:rsidRPr="00721179">
        <w:rPr>
          <w:color w:val="1A1C1C"/>
          <w:sz w:val="28"/>
          <w:szCs w:val="28"/>
        </w:rPr>
        <w:t xml:space="preserve">a </w:t>
      </w:r>
      <w:r w:rsidR="00B80D3B" w:rsidRPr="00721179">
        <w:rPr>
          <w:color w:val="1A1C1C"/>
          <w:spacing w:val="14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star</w:t>
      </w:r>
      <w:r w:rsidR="00B80D3B" w:rsidRPr="00721179">
        <w:rPr>
          <w:color w:val="1A1C1C"/>
          <w:sz w:val="28"/>
          <w:szCs w:val="28"/>
        </w:rPr>
        <w:t>i</w:t>
      </w:r>
      <w:r w:rsidR="00B80D3B" w:rsidRPr="00721179">
        <w:rPr>
          <w:color w:val="313333"/>
          <w:sz w:val="28"/>
          <w:szCs w:val="28"/>
        </w:rPr>
        <w:t>i</w:t>
      </w:r>
      <w:r w:rsidR="00B80D3B" w:rsidRPr="00721179">
        <w:rPr>
          <w:color w:val="313333"/>
          <w:spacing w:val="52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d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464848"/>
          <w:spacing w:val="23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ur</w:t>
      </w:r>
      <w:r w:rsidR="00B80D3B" w:rsidRPr="00721179">
        <w:rPr>
          <w:color w:val="464848"/>
          <w:sz w:val="28"/>
          <w:szCs w:val="28"/>
        </w:rPr>
        <w:t>ge</w:t>
      </w:r>
      <w:r w:rsidR="00B80D3B" w:rsidRPr="00721179">
        <w:rPr>
          <w:color w:val="313333"/>
          <w:sz w:val="28"/>
          <w:szCs w:val="28"/>
        </w:rPr>
        <w:t>nta</w:t>
      </w:r>
      <w:r w:rsidR="00B80D3B" w:rsidRPr="00721179">
        <w:rPr>
          <w:color w:val="313333"/>
          <w:spacing w:val="31"/>
          <w:sz w:val="28"/>
          <w:szCs w:val="28"/>
        </w:rPr>
        <w:t xml:space="preserve"> </w:t>
      </w:r>
      <w:r w:rsidR="00B80D3B" w:rsidRPr="00721179">
        <w:rPr>
          <w:color w:val="313333"/>
          <w:w w:val="117"/>
          <w:sz w:val="28"/>
          <w:szCs w:val="28"/>
        </w:rPr>
        <w:t>p</w:t>
      </w:r>
      <w:r w:rsidR="00B80D3B" w:rsidRPr="00721179">
        <w:rPr>
          <w:color w:val="464848"/>
          <w:w w:val="117"/>
          <w:sz w:val="28"/>
          <w:szCs w:val="28"/>
        </w:rPr>
        <w:t>e</w:t>
      </w:r>
      <w:r w:rsidR="00B80D3B" w:rsidRPr="00721179">
        <w:rPr>
          <w:color w:val="464848"/>
          <w:spacing w:val="15"/>
          <w:w w:val="117"/>
          <w:sz w:val="28"/>
          <w:szCs w:val="28"/>
        </w:rPr>
        <w:t xml:space="preserve"> </w:t>
      </w:r>
      <w:r w:rsidR="00B80D3B" w:rsidRPr="00721179">
        <w:rPr>
          <w:color w:val="313333"/>
          <w:sz w:val="28"/>
          <w:szCs w:val="28"/>
        </w:rPr>
        <w:t>t</w:t>
      </w:r>
      <w:r w:rsidR="00B80D3B" w:rsidRPr="00721179">
        <w:rPr>
          <w:color w:val="464848"/>
          <w:sz w:val="28"/>
          <w:szCs w:val="28"/>
        </w:rPr>
        <w:t>e</w:t>
      </w:r>
      <w:r w:rsidR="00B80D3B" w:rsidRPr="00721179">
        <w:rPr>
          <w:color w:val="313333"/>
          <w:sz w:val="28"/>
          <w:szCs w:val="28"/>
        </w:rPr>
        <w:t>ri</w:t>
      </w:r>
      <w:r w:rsidR="00B80D3B" w:rsidRPr="00721179">
        <w:rPr>
          <w:color w:val="464848"/>
          <w:sz w:val="28"/>
          <w:szCs w:val="28"/>
        </w:rPr>
        <w:t>t</w:t>
      </w:r>
      <w:r w:rsidR="00B80D3B" w:rsidRPr="00721179">
        <w:rPr>
          <w:color w:val="313333"/>
          <w:sz w:val="28"/>
          <w:szCs w:val="28"/>
        </w:rPr>
        <w:t>or</w:t>
      </w:r>
      <w:r w:rsidR="00B80D3B" w:rsidRPr="00721179">
        <w:rPr>
          <w:color w:val="464848"/>
          <w:sz w:val="28"/>
          <w:szCs w:val="28"/>
        </w:rPr>
        <w:t>i</w:t>
      </w:r>
      <w:r w:rsidR="00B80D3B" w:rsidRPr="00721179">
        <w:rPr>
          <w:color w:val="313333"/>
          <w:sz w:val="28"/>
          <w:szCs w:val="28"/>
        </w:rPr>
        <w:t xml:space="preserve">ul </w:t>
      </w:r>
      <w:r w:rsidR="00B80D3B" w:rsidRPr="00721179">
        <w:rPr>
          <w:color w:val="313333"/>
          <w:spacing w:val="3"/>
          <w:sz w:val="28"/>
          <w:szCs w:val="28"/>
        </w:rPr>
        <w:t xml:space="preserve"> </w:t>
      </w:r>
      <w:r w:rsidR="00B80D3B" w:rsidRPr="00721179">
        <w:rPr>
          <w:color w:val="1A1C1C"/>
          <w:w w:val="109"/>
          <w:sz w:val="28"/>
          <w:szCs w:val="28"/>
        </w:rPr>
        <w:t>R</w:t>
      </w:r>
      <w:r w:rsidR="00B80D3B" w:rsidRPr="00721179">
        <w:rPr>
          <w:color w:val="313333"/>
          <w:w w:val="104"/>
          <w:sz w:val="28"/>
          <w:szCs w:val="28"/>
        </w:rPr>
        <w:t>omdniei</w:t>
      </w:r>
      <w:r w:rsidR="00B80D3B" w:rsidRPr="00721179">
        <w:rPr>
          <w:color w:val="595B5B"/>
          <w:w w:val="76"/>
          <w:sz w:val="28"/>
          <w:szCs w:val="28"/>
        </w:rPr>
        <w:t>,</w:t>
      </w:r>
      <w:r w:rsidR="00B80D3B" w:rsidRPr="00721179">
        <w:rPr>
          <w:color w:val="595B5B"/>
          <w:sz w:val="28"/>
          <w:szCs w:val="28"/>
        </w:rPr>
        <w:t xml:space="preserve"> </w:t>
      </w:r>
      <w:r w:rsidR="00B80D3B" w:rsidRPr="00721179">
        <w:rPr>
          <w:color w:val="595B5B"/>
          <w:spacing w:val="8"/>
          <w:sz w:val="28"/>
          <w:szCs w:val="28"/>
        </w:rPr>
        <w:t xml:space="preserve"> </w:t>
      </w:r>
      <w:r w:rsidR="00B80D3B" w:rsidRPr="00721179">
        <w:rPr>
          <w:color w:val="313333"/>
          <w:w w:val="98"/>
          <w:sz w:val="28"/>
          <w:szCs w:val="28"/>
        </w:rPr>
        <w:t>a</w:t>
      </w:r>
      <w:r w:rsidR="00B80D3B" w:rsidRPr="00721179">
        <w:rPr>
          <w:color w:val="1A1C1C"/>
          <w:w w:val="102"/>
          <w:sz w:val="28"/>
          <w:szCs w:val="28"/>
        </w:rPr>
        <w:t>r</w:t>
      </w:r>
      <w:r w:rsidR="00AA68C0">
        <w:rPr>
          <w:color w:val="1A1C1C"/>
          <w:w w:val="102"/>
          <w:sz w:val="28"/>
          <w:szCs w:val="28"/>
        </w:rPr>
        <w:t>t 78^1 prevede</w:t>
      </w:r>
      <w:r w:rsidR="00B80D3B" w:rsidRPr="00721179">
        <w:rPr>
          <w:color w:val="1A1C1C"/>
          <w:w w:val="99"/>
          <w:sz w:val="28"/>
          <w:szCs w:val="28"/>
        </w:rPr>
        <w:t>:</w:t>
      </w:r>
    </w:p>
    <w:p w:rsidR="00721179" w:rsidRPr="00721179" w:rsidRDefault="00B80D3B" w:rsidP="00721179">
      <w:pPr>
        <w:spacing w:before="64" w:line="245" w:lineRule="auto"/>
        <w:ind w:right="74"/>
        <w:jc w:val="both"/>
        <w:rPr>
          <w:color w:val="3B3F3D"/>
          <w:w w:val="49"/>
          <w:sz w:val="28"/>
          <w:szCs w:val="28"/>
        </w:rPr>
      </w:pPr>
      <w:r w:rsidRPr="00721179">
        <w:rPr>
          <w:color w:val="313333"/>
          <w:sz w:val="28"/>
          <w:szCs w:val="28"/>
        </w:rPr>
        <w:t>(6)</w:t>
      </w:r>
      <w:r w:rsidRPr="00721179">
        <w:rPr>
          <w:color w:val="313333"/>
          <w:spacing w:val="17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P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464848"/>
          <w:sz w:val="28"/>
          <w:szCs w:val="28"/>
        </w:rPr>
        <w:t>n</w:t>
      </w:r>
      <w:r w:rsidRPr="00721179">
        <w:rPr>
          <w:color w:val="313333"/>
          <w:sz w:val="28"/>
          <w:szCs w:val="28"/>
        </w:rPr>
        <w:t xml:space="preserve">tru </w:t>
      </w:r>
      <w:r w:rsidRPr="00721179">
        <w:rPr>
          <w:color w:val="313333"/>
          <w:spacing w:val="27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ca</w:t>
      </w:r>
      <w:r w:rsidRPr="00721179">
        <w:rPr>
          <w:color w:val="313333"/>
          <w:sz w:val="28"/>
          <w:szCs w:val="28"/>
        </w:rPr>
        <w:t>t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464848"/>
          <w:sz w:val="28"/>
          <w:szCs w:val="28"/>
        </w:rPr>
        <w:t>g</w:t>
      </w:r>
      <w:r w:rsidRPr="00721179">
        <w:rPr>
          <w:color w:val="313333"/>
          <w:sz w:val="28"/>
          <w:szCs w:val="28"/>
        </w:rPr>
        <w:t>or</w:t>
      </w:r>
      <w:r w:rsidRPr="00721179">
        <w:rPr>
          <w:color w:val="464848"/>
          <w:sz w:val="28"/>
          <w:szCs w:val="28"/>
        </w:rPr>
        <w:t>iil</w:t>
      </w:r>
      <w:r w:rsidRPr="00721179">
        <w:rPr>
          <w:color w:val="595B5B"/>
          <w:sz w:val="28"/>
          <w:szCs w:val="28"/>
        </w:rPr>
        <w:t xml:space="preserve">e </w:t>
      </w:r>
      <w:r w:rsidRPr="00721179">
        <w:rPr>
          <w:color w:val="595B5B"/>
          <w:spacing w:val="52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d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595B5B"/>
          <w:spacing w:val="2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pe</w:t>
      </w:r>
      <w:r w:rsidRPr="00721179">
        <w:rPr>
          <w:color w:val="313333"/>
          <w:sz w:val="28"/>
          <w:szCs w:val="28"/>
        </w:rPr>
        <w:t>r</w:t>
      </w:r>
      <w:r w:rsidRPr="00721179">
        <w:rPr>
          <w:color w:val="464848"/>
          <w:sz w:val="28"/>
          <w:szCs w:val="28"/>
        </w:rPr>
        <w:t>s</w:t>
      </w:r>
      <w:r w:rsidRPr="00721179">
        <w:rPr>
          <w:color w:val="313333"/>
          <w:sz w:val="28"/>
          <w:szCs w:val="28"/>
        </w:rPr>
        <w:t>o</w:t>
      </w:r>
      <w:r w:rsidRPr="00721179">
        <w:rPr>
          <w:color w:val="464848"/>
          <w:sz w:val="28"/>
          <w:szCs w:val="28"/>
        </w:rPr>
        <w:t>a</w:t>
      </w:r>
      <w:r w:rsidRPr="00721179">
        <w:rPr>
          <w:color w:val="313333"/>
          <w:sz w:val="28"/>
          <w:szCs w:val="28"/>
        </w:rPr>
        <w:t>n</w:t>
      </w:r>
      <w:r w:rsidRPr="00721179">
        <w:rPr>
          <w:color w:val="595B5B"/>
          <w:sz w:val="28"/>
          <w:szCs w:val="28"/>
        </w:rPr>
        <w:t xml:space="preserve">e  </w:t>
      </w:r>
      <w:r w:rsidRPr="00721179">
        <w:rPr>
          <w:color w:val="595B5B"/>
          <w:spacing w:val="8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no</w:t>
      </w:r>
      <w:r w:rsidRPr="00721179">
        <w:rPr>
          <w:color w:val="313333"/>
          <w:sz w:val="28"/>
          <w:szCs w:val="28"/>
        </w:rPr>
        <w:t>m</w:t>
      </w:r>
      <w:r w:rsidRPr="00721179">
        <w:rPr>
          <w:color w:val="464848"/>
          <w:sz w:val="28"/>
          <w:szCs w:val="28"/>
        </w:rPr>
        <w:t>i</w:t>
      </w:r>
      <w:r w:rsidRPr="00721179">
        <w:rPr>
          <w:color w:val="313333"/>
          <w:sz w:val="28"/>
          <w:szCs w:val="28"/>
        </w:rPr>
        <w:t>n</w:t>
      </w:r>
      <w:r w:rsidRPr="00721179">
        <w:rPr>
          <w:color w:val="464848"/>
          <w:sz w:val="28"/>
          <w:szCs w:val="28"/>
        </w:rPr>
        <w:t>a</w:t>
      </w:r>
      <w:r w:rsidRPr="00721179">
        <w:rPr>
          <w:color w:val="313333"/>
          <w:sz w:val="28"/>
          <w:szCs w:val="28"/>
        </w:rPr>
        <w:t>li</w:t>
      </w:r>
      <w:r w:rsidRPr="00721179">
        <w:rPr>
          <w:color w:val="464848"/>
          <w:sz w:val="28"/>
          <w:szCs w:val="28"/>
        </w:rPr>
        <w:t>z</w:t>
      </w:r>
      <w:r w:rsidRPr="00721179">
        <w:rPr>
          <w:color w:val="313333"/>
          <w:sz w:val="28"/>
          <w:szCs w:val="28"/>
        </w:rPr>
        <w:t>a</w:t>
      </w:r>
      <w:r w:rsidRPr="00721179">
        <w:rPr>
          <w:color w:val="464848"/>
          <w:sz w:val="28"/>
          <w:szCs w:val="28"/>
        </w:rPr>
        <w:t xml:space="preserve">te </w:t>
      </w:r>
      <w:r w:rsidRPr="00721179">
        <w:rPr>
          <w:color w:val="464848"/>
          <w:spacing w:val="53"/>
          <w:sz w:val="28"/>
          <w:szCs w:val="28"/>
        </w:rPr>
        <w:t xml:space="preserve"> </w:t>
      </w:r>
      <w:r w:rsidRPr="00721179">
        <w:rPr>
          <w:color w:val="1A1C1C"/>
          <w:sz w:val="28"/>
          <w:szCs w:val="28"/>
        </w:rPr>
        <w:t>l</w:t>
      </w:r>
      <w:r w:rsidRPr="00721179">
        <w:rPr>
          <w:color w:val="313333"/>
          <w:sz w:val="28"/>
          <w:szCs w:val="28"/>
        </w:rPr>
        <w:t>a</w:t>
      </w:r>
      <w:r w:rsidRPr="00721179">
        <w:rPr>
          <w:color w:val="313333"/>
          <w:spacing w:val="25"/>
          <w:sz w:val="28"/>
          <w:szCs w:val="28"/>
        </w:rPr>
        <w:t xml:space="preserve"> </w:t>
      </w:r>
      <w:r w:rsidRPr="00721179">
        <w:rPr>
          <w:color w:val="313333"/>
          <w:w w:val="109"/>
          <w:sz w:val="28"/>
          <w:szCs w:val="28"/>
        </w:rPr>
        <w:t>art</w:t>
      </w:r>
      <w:r w:rsidRPr="00721179">
        <w:rPr>
          <w:color w:val="464848"/>
          <w:w w:val="50"/>
          <w:sz w:val="28"/>
          <w:szCs w:val="28"/>
        </w:rPr>
        <w:t>.</w:t>
      </w:r>
      <w:r w:rsidRPr="00721179">
        <w:rPr>
          <w:color w:val="464848"/>
          <w:sz w:val="28"/>
          <w:szCs w:val="28"/>
        </w:rPr>
        <w:t xml:space="preserve"> </w:t>
      </w:r>
      <w:r w:rsidRPr="00721179">
        <w:rPr>
          <w:color w:val="464848"/>
          <w:spacing w:val="5"/>
          <w:sz w:val="28"/>
          <w:szCs w:val="28"/>
        </w:rPr>
        <w:t xml:space="preserve"> </w:t>
      </w:r>
      <w:r w:rsidRPr="00721179">
        <w:rPr>
          <w:color w:val="1A1C1C"/>
          <w:w w:val="71"/>
          <w:sz w:val="28"/>
          <w:szCs w:val="28"/>
        </w:rPr>
        <w:t>1</w:t>
      </w:r>
      <w:r w:rsidRPr="00721179">
        <w:rPr>
          <w:color w:val="313333"/>
          <w:w w:val="71"/>
          <w:sz w:val="28"/>
          <w:szCs w:val="28"/>
        </w:rPr>
        <w:t xml:space="preserve">,  </w:t>
      </w:r>
      <w:r w:rsidRPr="00721179">
        <w:rPr>
          <w:color w:val="313333"/>
          <w:spacing w:val="9"/>
          <w:w w:val="71"/>
          <w:sz w:val="28"/>
          <w:szCs w:val="28"/>
        </w:rPr>
        <w:t xml:space="preserve"> </w:t>
      </w:r>
      <w:r w:rsidRPr="00721179">
        <w:rPr>
          <w:color w:val="464848"/>
          <w:w w:val="101"/>
          <w:sz w:val="28"/>
          <w:szCs w:val="28"/>
        </w:rPr>
        <w:t>a</w:t>
      </w:r>
      <w:r w:rsidRPr="00721179">
        <w:rPr>
          <w:color w:val="313333"/>
          <w:w w:val="91"/>
          <w:sz w:val="28"/>
          <w:szCs w:val="28"/>
        </w:rPr>
        <w:t>l</w:t>
      </w:r>
      <w:r w:rsidRPr="00721179">
        <w:rPr>
          <w:color w:val="464848"/>
          <w:w w:val="91"/>
          <w:sz w:val="28"/>
          <w:szCs w:val="28"/>
        </w:rPr>
        <w:t>i</w:t>
      </w:r>
      <w:r w:rsidRPr="00721179">
        <w:rPr>
          <w:color w:val="313333"/>
          <w:w w:val="95"/>
          <w:sz w:val="28"/>
          <w:szCs w:val="28"/>
        </w:rPr>
        <w:t>n</w:t>
      </w:r>
      <w:r w:rsidRPr="00721179">
        <w:rPr>
          <w:color w:val="1A1C1C"/>
          <w:w w:val="50"/>
          <w:sz w:val="28"/>
          <w:szCs w:val="28"/>
        </w:rPr>
        <w:t>.</w:t>
      </w:r>
      <w:r w:rsidRPr="00721179">
        <w:rPr>
          <w:color w:val="1A1C1C"/>
          <w:sz w:val="28"/>
          <w:szCs w:val="28"/>
        </w:rPr>
        <w:t xml:space="preserve">  </w:t>
      </w:r>
      <w:r w:rsidRPr="00721179">
        <w:rPr>
          <w:color w:val="1A1C1C"/>
          <w:spacing w:val="-5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(</w:t>
      </w:r>
      <w:r w:rsidRPr="00721179">
        <w:rPr>
          <w:color w:val="595B5B"/>
          <w:sz w:val="28"/>
          <w:szCs w:val="28"/>
        </w:rPr>
        <w:t>3</w:t>
      </w:r>
      <w:r w:rsidRPr="00721179">
        <w:rPr>
          <w:color w:val="313333"/>
          <w:sz w:val="28"/>
          <w:szCs w:val="28"/>
        </w:rPr>
        <w:t>)</w:t>
      </w:r>
      <w:r w:rsidRPr="00721179">
        <w:rPr>
          <w:color w:val="313333"/>
          <w:spacing w:val="24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di</w:t>
      </w:r>
      <w:r w:rsidRPr="00721179">
        <w:rPr>
          <w:color w:val="313333"/>
          <w:sz w:val="28"/>
          <w:szCs w:val="28"/>
        </w:rPr>
        <w:t xml:space="preserve">n </w:t>
      </w:r>
      <w:r w:rsidRPr="00721179">
        <w:rPr>
          <w:color w:val="313333"/>
          <w:spacing w:val="2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Or</w:t>
      </w:r>
      <w:r w:rsidRPr="00721179">
        <w:rPr>
          <w:color w:val="464848"/>
          <w:sz w:val="28"/>
          <w:szCs w:val="28"/>
        </w:rPr>
        <w:t>d</w:t>
      </w:r>
      <w:r w:rsidRPr="00721179">
        <w:rPr>
          <w:color w:val="313333"/>
          <w:sz w:val="28"/>
          <w:szCs w:val="28"/>
        </w:rPr>
        <w:t xml:space="preserve">inul </w:t>
      </w:r>
      <w:r w:rsidRPr="00721179">
        <w:rPr>
          <w:color w:val="313333"/>
          <w:spacing w:val="8"/>
          <w:sz w:val="28"/>
          <w:szCs w:val="28"/>
        </w:rPr>
        <w:t xml:space="preserve"> </w:t>
      </w:r>
      <w:r w:rsidRPr="00721179">
        <w:rPr>
          <w:color w:val="313333"/>
          <w:w w:val="101"/>
          <w:sz w:val="28"/>
          <w:szCs w:val="28"/>
        </w:rPr>
        <w:t>mi</w:t>
      </w:r>
      <w:r w:rsidRPr="00721179">
        <w:rPr>
          <w:color w:val="464848"/>
          <w:w w:val="95"/>
          <w:sz w:val="28"/>
          <w:szCs w:val="28"/>
        </w:rPr>
        <w:t>n</w:t>
      </w:r>
      <w:r w:rsidRPr="00721179">
        <w:rPr>
          <w:color w:val="313333"/>
          <w:w w:val="104"/>
          <w:sz w:val="28"/>
          <w:szCs w:val="28"/>
        </w:rPr>
        <w:t>istrulu</w:t>
      </w:r>
      <w:r w:rsidRPr="00721179">
        <w:rPr>
          <w:color w:val="464848"/>
          <w:w w:val="99"/>
          <w:sz w:val="28"/>
          <w:szCs w:val="28"/>
        </w:rPr>
        <w:t>i</w:t>
      </w:r>
      <w:r w:rsidR="00AA68C0">
        <w:rPr>
          <w:color w:val="464848"/>
          <w:w w:val="99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sa</w:t>
      </w:r>
      <w:r w:rsidRPr="00721179">
        <w:rPr>
          <w:color w:val="313333"/>
          <w:sz w:val="28"/>
          <w:szCs w:val="28"/>
        </w:rPr>
        <w:t>nat</w:t>
      </w:r>
      <w:r w:rsidRPr="00721179">
        <w:rPr>
          <w:color w:val="464848"/>
          <w:sz w:val="28"/>
          <w:szCs w:val="28"/>
        </w:rPr>
        <w:t>a</w:t>
      </w:r>
      <w:r w:rsidRPr="00721179">
        <w:rPr>
          <w:color w:val="313333"/>
          <w:sz w:val="28"/>
          <w:szCs w:val="28"/>
        </w:rPr>
        <w:t xml:space="preserve">fii </w:t>
      </w:r>
      <w:r w:rsidRPr="00721179">
        <w:rPr>
          <w:color w:val="313333"/>
          <w:spacing w:val="17"/>
          <w:sz w:val="28"/>
          <w:szCs w:val="28"/>
        </w:rPr>
        <w:t xml:space="preserve"> </w:t>
      </w:r>
      <w:r w:rsidRPr="00721179">
        <w:rPr>
          <w:color w:val="313333"/>
          <w:w w:val="107"/>
          <w:sz w:val="28"/>
          <w:szCs w:val="28"/>
        </w:rPr>
        <w:t>nr</w:t>
      </w:r>
      <w:r w:rsidRPr="00721179">
        <w:rPr>
          <w:color w:val="464848"/>
          <w:w w:val="50"/>
          <w:sz w:val="28"/>
          <w:szCs w:val="28"/>
        </w:rPr>
        <w:t>.</w:t>
      </w:r>
      <w:r w:rsidRPr="00721179">
        <w:rPr>
          <w:color w:val="464848"/>
          <w:spacing w:val="34"/>
          <w:w w:val="50"/>
          <w:sz w:val="28"/>
          <w:szCs w:val="28"/>
        </w:rPr>
        <w:t xml:space="preserve"> </w:t>
      </w:r>
      <w:r w:rsidRPr="00721179">
        <w:rPr>
          <w:color w:val="313333"/>
          <w:w w:val="93"/>
          <w:sz w:val="28"/>
          <w:szCs w:val="28"/>
        </w:rPr>
        <w:t>41</w:t>
      </w:r>
      <w:r w:rsidRPr="00721179">
        <w:rPr>
          <w:color w:val="1A1C1C"/>
          <w:w w:val="93"/>
          <w:sz w:val="28"/>
          <w:szCs w:val="28"/>
        </w:rPr>
        <w:t>4</w:t>
      </w:r>
      <w:r w:rsidR="00AA68C0">
        <w:rPr>
          <w:color w:val="464848"/>
          <w:w w:val="93"/>
          <w:sz w:val="28"/>
          <w:szCs w:val="28"/>
        </w:rPr>
        <w:t>/</w:t>
      </w:r>
      <w:r w:rsidRPr="00721179">
        <w:rPr>
          <w:color w:val="464848"/>
          <w:w w:val="93"/>
          <w:sz w:val="28"/>
          <w:szCs w:val="28"/>
        </w:rPr>
        <w:t>2</w:t>
      </w:r>
      <w:r w:rsidRPr="00721179">
        <w:rPr>
          <w:color w:val="313333"/>
          <w:w w:val="93"/>
          <w:sz w:val="28"/>
          <w:szCs w:val="28"/>
        </w:rPr>
        <w:t>0</w:t>
      </w:r>
      <w:r w:rsidRPr="00721179">
        <w:rPr>
          <w:color w:val="464848"/>
          <w:w w:val="93"/>
          <w:sz w:val="28"/>
          <w:szCs w:val="28"/>
        </w:rPr>
        <w:t>2</w:t>
      </w:r>
      <w:r w:rsidRPr="00721179">
        <w:rPr>
          <w:color w:val="1A1C1C"/>
          <w:w w:val="93"/>
          <w:sz w:val="28"/>
          <w:szCs w:val="28"/>
        </w:rPr>
        <w:t xml:space="preserve">0 </w:t>
      </w:r>
      <w:r w:rsidRPr="00721179">
        <w:rPr>
          <w:color w:val="1A1C1C"/>
          <w:spacing w:val="18"/>
          <w:w w:val="93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pri</w:t>
      </w:r>
      <w:r w:rsidRPr="00721179">
        <w:rPr>
          <w:color w:val="464848"/>
          <w:sz w:val="28"/>
          <w:szCs w:val="28"/>
        </w:rPr>
        <w:t>v</w:t>
      </w:r>
      <w:r w:rsidRPr="00721179">
        <w:rPr>
          <w:color w:val="313333"/>
          <w:sz w:val="28"/>
          <w:szCs w:val="28"/>
        </w:rPr>
        <w:t>in</w:t>
      </w:r>
      <w:r w:rsidRPr="00721179">
        <w:rPr>
          <w:color w:val="464848"/>
          <w:sz w:val="28"/>
          <w:szCs w:val="28"/>
        </w:rPr>
        <w:t xml:space="preserve">d </w:t>
      </w:r>
      <w:r w:rsidRPr="00721179">
        <w:rPr>
          <w:color w:val="464848"/>
          <w:spacing w:val="38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in</w:t>
      </w:r>
      <w:r w:rsidRPr="00721179">
        <w:rPr>
          <w:color w:val="595B5B"/>
          <w:sz w:val="28"/>
          <w:szCs w:val="28"/>
        </w:rPr>
        <w:t>s</w:t>
      </w:r>
      <w:r w:rsidRPr="00721179">
        <w:rPr>
          <w:color w:val="464848"/>
          <w:sz w:val="28"/>
          <w:szCs w:val="28"/>
        </w:rPr>
        <w:t>ti</w:t>
      </w:r>
      <w:r w:rsidRPr="00721179">
        <w:rPr>
          <w:color w:val="595B5B"/>
          <w:sz w:val="28"/>
          <w:szCs w:val="28"/>
        </w:rPr>
        <w:t>t</w:t>
      </w:r>
      <w:r w:rsidRPr="00721179">
        <w:rPr>
          <w:color w:val="313333"/>
          <w:sz w:val="28"/>
          <w:szCs w:val="28"/>
        </w:rPr>
        <w:t>u</w:t>
      </w:r>
      <w:r w:rsidRPr="00721179">
        <w:rPr>
          <w:color w:val="595B5B"/>
          <w:sz w:val="28"/>
          <w:szCs w:val="28"/>
        </w:rPr>
        <w:t>i</w:t>
      </w:r>
      <w:r w:rsidRPr="00721179">
        <w:rPr>
          <w:color w:val="464848"/>
          <w:sz w:val="28"/>
          <w:szCs w:val="28"/>
        </w:rPr>
        <w:t>r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464848"/>
          <w:sz w:val="28"/>
          <w:szCs w:val="28"/>
        </w:rPr>
        <w:t xml:space="preserve">a </w:t>
      </w:r>
      <w:r w:rsidRPr="00721179">
        <w:rPr>
          <w:color w:val="464848"/>
          <w:spacing w:val="19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m</w:t>
      </w:r>
      <w:r w:rsidRPr="00721179">
        <w:rPr>
          <w:color w:val="464848"/>
          <w:sz w:val="28"/>
          <w:szCs w:val="28"/>
        </w:rPr>
        <w:t>as</w:t>
      </w:r>
      <w:r w:rsidRPr="00721179">
        <w:rPr>
          <w:color w:val="313333"/>
          <w:sz w:val="28"/>
          <w:szCs w:val="28"/>
        </w:rPr>
        <w:t>uri</w:t>
      </w:r>
      <w:r w:rsidRPr="00721179">
        <w:rPr>
          <w:color w:val="464848"/>
          <w:sz w:val="28"/>
          <w:szCs w:val="28"/>
        </w:rPr>
        <w:t xml:space="preserve">i  </w:t>
      </w:r>
      <w:r w:rsidRPr="00721179">
        <w:rPr>
          <w:color w:val="313333"/>
          <w:sz w:val="28"/>
          <w:szCs w:val="28"/>
        </w:rPr>
        <w:t>d</w:t>
      </w:r>
      <w:r w:rsidRPr="00721179">
        <w:rPr>
          <w:color w:val="464848"/>
          <w:sz w:val="28"/>
          <w:szCs w:val="28"/>
        </w:rPr>
        <w:t>e</w:t>
      </w:r>
      <w:r w:rsidRPr="00721179">
        <w:rPr>
          <w:color w:val="464848"/>
          <w:spacing w:val="20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c</w:t>
      </w:r>
      <w:r w:rsidRPr="00721179">
        <w:rPr>
          <w:color w:val="313333"/>
          <w:sz w:val="28"/>
          <w:szCs w:val="28"/>
        </w:rPr>
        <w:t>a</w:t>
      </w:r>
      <w:r w:rsidRPr="00721179">
        <w:rPr>
          <w:color w:val="464848"/>
          <w:sz w:val="28"/>
          <w:szCs w:val="28"/>
        </w:rPr>
        <w:t>r</w:t>
      </w:r>
      <w:r w:rsidRPr="00721179">
        <w:rPr>
          <w:color w:val="313333"/>
          <w:sz w:val="28"/>
          <w:szCs w:val="28"/>
        </w:rPr>
        <w:t>antin</w:t>
      </w:r>
      <w:r w:rsidR="00AA68C0">
        <w:rPr>
          <w:color w:val="313333"/>
          <w:sz w:val="28"/>
          <w:szCs w:val="28"/>
        </w:rPr>
        <w:t>a</w:t>
      </w:r>
      <w:r w:rsidRPr="00721179">
        <w:rPr>
          <w:color w:val="313333"/>
          <w:spacing w:val="43"/>
          <w:sz w:val="28"/>
          <w:szCs w:val="28"/>
        </w:rPr>
        <w:t xml:space="preserve"> </w:t>
      </w:r>
      <w:r w:rsidRPr="00721179">
        <w:rPr>
          <w:color w:val="313333"/>
          <w:w w:val="134"/>
          <w:sz w:val="28"/>
          <w:szCs w:val="28"/>
        </w:rPr>
        <w:t>p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464848"/>
          <w:w w:val="95"/>
          <w:sz w:val="28"/>
          <w:szCs w:val="28"/>
        </w:rPr>
        <w:t>n</w:t>
      </w:r>
      <w:r w:rsidRPr="00721179">
        <w:rPr>
          <w:color w:val="313333"/>
          <w:w w:val="99"/>
          <w:sz w:val="28"/>
          <w:szCs w:val="28"/>
        </w:rPr>
        <w:t>tru</w:t>
      </w:r>
      <w:r w:rsidRPr="00721179">
        <w:rPr>
          <w:color w:val="313333"/>
          <w:spacing w:val="31"/>
          <w:w w:val="99"/>
          <w:sz w:val="28"/>
          <w:szCs w:val="28"/>
        </w:rPr>
        <w:t xml:space="preserve"> </w:t>
      </w:r>
      <w:r w:rsidRPr="00721179">
        <w:rPr>
          <w:color w:val="464848"/>
          <w:w w:val="103"/>
          <w:sz w:val="28"/>
          <w:szCs w:val="28"/>
        </w:rPr>
        <w:t>p</w:t>
      </w:r>
      <w:r w:rsidRPr="00721179">
        <w:rPr>
          <w:color w:val="595B5B"/>
          <w:w w:val="103"/>
          <w:sz w:val="28"/>
          <w:szCs w:val="28"/>
        </w:rPr>
        <w:t>e</w:t>
      </w:r>
      <w:r w:rsidRPr="00721179">
        <w:rPr>
          <w:color w:val="464848"/>
          <w:w w:val="103"/>
          <w:sz w:val="28"/>
          <w:szCs w:val="28"/>
        </w:rPr>
        <w:t>rs</w:t>
      </w:r>
      <w:r w:rsidRPr="00721179">
        <w:rPr>
          <w:color w:val="313333"/>
          <w:w w:val="103"/>
          <w:sz w:val="28"/>
          <w:szCs w:val="28"/>
        </w:rPr>
        <w:t>o</w:t>
      </w:r>
      <w:r w:rsidRPr="00721179">
        <w:rPr>
          <w:color w:val="464848"/>
          <w:w w:val="103"/>
          <w:sz w:val="28"/>
          <w:szCs w:val="28"/>
        </w:rPr>
        <w:t>an</w:t>
      </w:r>
      <w:r w:rsidRPr="00721179">
        <w:rPr>
          <w:color w:val="595B5B"/>
          <w:w w:val="103"/>
          <w:sz w:val="28"/>
          <w:szCs w:val="28"/>
        </w:rPr>
        <w:t>e</w:t>
      </w:r>
      <w:r w:rsidRPr="00721179">
        <w:rPr>
          <w:color w:val="313333"/>
          <w:w w:val="103"/>
          <w:sz w:val="28"/>
          <w:szCs w:val="28"/>
        </w:rPr>
        <w:t>l</w:t>
      </w:r>
      <w:r w:rsidRPr="00721179">
        <w:rPr>
          <w:color w:val="595B5B"/>
          <w:w w:val="103"/>
          <w:sz w:val="28"/>
          <w:szCs w:val="28"/>
        </w:rPr>
        <w:t xml:space="preserve">e </w:t>
      </w:r>
      <w:r w:rsidRPr="00721179">
        <w:rPr>
          <w:color w:val="595B5B"/>
          <w:spacing w:val="19"/>
          <w:w w:val="103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a</w:t>
      </w:r>
      <w:r w:rsidRPr="00721179">
        <w:rPr>
          <w:color w:val="313333"/>
          <w:sz w:val="28"/>
          <w:szCs w:val="28"/>
        </w:rPr>
        <w:t>fla</w:t>
      </w:r>
      <w:r w:rsidRPr="00721179">
        <w:rPr>
          <w:color w:val="464848"/>
          <w:sz w:val="28"/>
          <w:szCs w:val="28"/>
        </w:rPr>
        <w:t>t</w:t>
      </w:r>
      <w:r w:rsidRPr="00721179">
        <w:rPr>
          <w:color w:val="595B5B"/>
          <w:sz w:val="28"/>
          <w:szCs w:val="28"/>
        </w:rPr>
        <w:t xml:space="preserve">e </w:t>
      </w:r>
      <w:r w:rsidRPr="00721179">
        <w:rPr>
          <w:color w:val="595B5B"/>
          <w:spacing w:val="1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i</w:t>
      </w:r>
      <w:r w:rsidRPr="00721179">
        <w:rPr>
          <w:color w:val="313333"/>
          <w:sz w:val="28"/>
          <w:szCs w:val="28"/>
        </w:rPr>
        <w:t>n s</w:t>
      </w:r>
      <w:r w:rsidRPr="00721179">
        <w:rPr>
          <w:color w:val="464848"/>
          <w:sz w:val="28"/>
          <w:szCs w:val="28"/>
        </w:rPr>
        <w:t>itu</w:t>
      </w:r>
      <w:r w:rsidRPr="00721179">
        <w:rPr>
          <w:color w:val="313333"/>
          <w:sz w:val="28"/>
          <w:szCs w:val="28"/>
        </w:rPr>
        <w:t>a</w:t>
      </w:r>
      <w:r w:rsidRPr="00721179">
        <w:rPr>
          <w:color w:val="1A1C1C"/>
          <w:sz w:val="28"/>
          <w:szCs w:val="28"/>
        </w:rPr>
        <w:t>t</w:t>
      </w:r>
      <w:r w:rsidRPr="00721179">
        <w:rPr>
          <w:color w:val="464848"/>
          <w:sz w:val="28"/>
          <w:szCs w:val="28"/>
        </w:rPr>
        <w:t>i</w:t>
      </w:r>
      <w:r w:rsidRPr="00721179">
        <w:rPr>
          <w:color w:val="313333"/>
          <w:sz w:val="28"/>
          <w:szCs w:val="28"/>
        </w:rPr>
        <w:t xml:space="preserve">a </w:t>
      </w:r>
      <w:r w:rsidRPr="00721179">
        <w:rPr>
          <w:color w:val="313333"/>
          <w:spacing w:val="13"/>
          <w:sz w:val="28"/>
          <w:szCs w:val="28"/>
        </w:rPr>
        <w:t xml:space="preserve"> </w:t>
      </w:r>
      <w:r w:rsidRPr="00721179">
        <w:rPr>
          <w:color w:val="464848"/>
          <w:w w:val="114"/>
          <w:sz w:val="28"/>
          <w:szCs w:val="28"/>
        </w:rPr>
        <w:t>d</w:t>
      </w:r>
      <w:r w:rsidRPr="00721179">
        <w:rPr>
          <w:color w:val="595B5B"/>
          <w:w w:val="99"/>
          <w:sz w:val="28"/>
          <w:szCs w:val="28"/>
        </w:rPr>
        <w:t xml:space="preserve">e </w:t>
      </w:r>
      <w:r w:rsidRPr="00721179">
        <w:rPr>
          <w:color w:val="313333"/>
          <w:sz w:val="28"/>
          <w:szCs w:val="28"/>
        </w:rPr>
        <w:t>ur</w:t>
      </w:r>
      <w:r w:rsidRPr="00721179">
        <w:rPr>
          <w:color w:val="464848"/>
          <w:sz w:val="28"/>
          <w:szCs w:val="28"/>
        </w:rPr>
        <w:t>g</w:t>
      </w:r>
      <w:r w:rsidRPr="00721179">
        <w:rPr>
          <w:color w:val="595B5B"/>
          <w:sz w:val="28"/>
          <w:szCs w:val="28"/>
        </w:rPr>
        <w:t>e</w:t>
      </w:r>
      <w:r w:rsidR="00AA68C0">
        <w:rPr>
          <w:color w:val="313333"/>
          <w:sz w:val="28"/>
          <w:szCs w:val="28"/>
        </w:rPr>
        <w:t>nta</w:t>
      </w:r>
      <w:r w:rsidRPr="00721179">
        <w:rPr>
          <w:color w:val="313333"/>
          <w:spacing w:val="43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d</w:t>
      </w:r>
      <w:r w:rsidRPr="00721179">
        <w:rPr>
          <w:color w:val="464848"/>
          <w:sz w:val="28"/>
          <w:szCs w:val="28"/>
        </w:rPr>
        <w:t>e</w:t>
      </w:r>
      <w:r w:rsidRPr="00721179">
        <w:rPr>
          <w:color w:val="464848"/>
          <w:spacing w:val="31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s</w:t>
      </w:r>
      <w:r w:rsidRPr="00721179">
        <w:rPr>
          <w:color w:val="313333"/>
          <w:sz w:val="28"/>
          <w:szCs w:val="28"/>
        </w:rPr>
        <w:t>anat</w:t>
      </w:r>
      <w:r w:rsidRPr="00721179">
        <w:rPr>
          <w:color w:val="464848"/>
          <w:sz w:val="28"/>
          <w:szCs w:val="28"/>
        </w:rPr>
        <w:t>ate</w:t>
      </w:r>
      <w:r w:rsidRPr="00721179">
        <w:rPr>
          <w:color w:val="464848"/>
          <w:spacing w:val="-2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 xml:space="preserve">publica  </w:t>
      </w:r>
      <w:r w:rsidRPr="00721179">
        <w:rPr>
          <w:color w:val="313333"/>
          <w:spacing w:val="11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int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464848"/>
          <w:sz w:val="28"/>
          <w:szCs w:val="28"/>
        </w:rPr>
        <w:t>r</w:t>
      </w:r>
      <w:r w:rsidRPr="00721179">
        <w:rPr>
          <w:color w:val="313333"/>
          <w:sz w:val="28"/>
          <w:szCs w:val="28"/>
        </w:rPr>
        <w:t>n</w:t>
      </w:r>
      <w:r w:rsidRPr="00721179">
        <w:rPr>
          <w:color w:val="464848"/>
          <w:sz w:val="28"/>
          <w:szCs w:val="28"/>
        </w:rPr>
        <w:t>atio</w:t>
      </w:r>
      <w:r w:rsidRPr="00721179">
        <w:rPr>
          <w:color w:val="313333"/>
          <w:sz w:val="28"/>
          <w:szCs w:val="28"/>
        </w:rPr>
        <w:t>n</w:t>
      </w:r>
      <w:r w:rsidRPr="00721179">
        <w:rPr>
          <w:color w:val="464848"/>
          <w:sz w:val="28"/>
          <w:szCs w:val="28"/>
        </w:rPr>
        <w:t>a</w:t>
      </w:r>
      <w:r w:rsidRPr="00721179">
        <w:rPr>
          <w:color w:val="313333"/>
          <w:sz w:val="28"/>
          <w:szCs w:val="28"/>
        </w:rPr>
        <w:t>l</w:t>
      </w:r>
      <w:r w:rsidR="00AA68C0">
        <w:rPr>
          <w:color w:val="464848"/>
          <w:sz w:val="28"/>
          <w:szCs w:val="28"/>
        </w:rPr>
        <w:t>a</w:t>
      </w:r>
      <w:r w:rsidRPr="00721179">
        <w:rPr>
          <w:color w:val="464848"/>
          <w:sz w:val="28"/>
          <w:szCs w:val="28"/>
        </w:rPr>
        <w:t xml:space="preserve">  </w:t>
      </w:r>
      <w:r w:rsidRPr="00721179">
        <w:rPr>
          <w:color w:val="464848"/>
          <w:spacing w:val="11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dete</w:t>
      </w:r>
      <w:r w:rsidRPr="00721179">
        <w:rPr>
          <w:color w:val="313333"/>
          <w:sz w:val="28"/>
          <w:szCs w:val="28"/>
        </w:rPr>
        <w:t>rmina</w:t>
      </w:r>
      <w:r w:rsidRPr="00721179">
        <w:rPr>
          <w:color w:val="464848"/>
          <w:sz w:val="28"/>
          <w:szCs w:val="28"/>
        </w:rPr>
        <w:t xml:space="preserve">ta   </w:t>
      </w:r>
      <w:r w:rsidRPr="00721179">
        <w:rPr>
          <w:color w:val="313333"/>
          <w:sz w:val="28"/>
          <w:szCs w:val="28"/>
        </w:rPr>
        <w:t>d</w:t>
      </w:r>
      <w:r w:rsidRPr="00721179">
        <w:rPr>
          <w:color w:val="464848"/>
          <w:sz w:val="28"/>
          <w:szCs w:val="28"/>
        </w:rPr>
        <w:t>e</w:t>
      </w:r>
      <w:r w:rsidRPr="00721179">
        <w:rPr>
          <w:color w:val="464848"/>
          <w:spacing w:val="52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in</w:t>
      </w:r>
      <w:r w:rsidRPr="00721179">
        <w:rPr>
          <w:color w:val="464848"/>
          <w:sz w:val="28"/>
          <w:szCs w:val="28"/>
        </w:rPr>
        <w:t>fec</w:t>
      </w:r>
      <w:r w:rsidRPr="00721179">
        <w:rPr>
          <w:color w:val="1A1C1C"/>
          <w:sz w:val="28"/>
          <w:szCs w:val="28"/>
        </w:rPr>
        <w:t>t</w:t>
      </w:r>
      <w:r w:rsidRPr="00721179">
        <w:rPr>
          <w:color w:val="313333"/>
          <w:sz w:val="28"/>
          <w:szCs w:val="28"/>
        </w:rPr>
        <w:t xml:space="preserve">ia </w:t>
      </w:r>
      <w:r w:rsidRPr="00721179">
        <w:rPr>
          <w:color w:val="313333"/>
          <w:spacing w:val="17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c</w:t>
      </w:r>
      <w:r w:rsidRPr="00721179">
        <w:rPr>
          <w:color w:val="313333"/>
          <w:sz w:val="28"/>
          <w:szCs w:val="28"/>
        </w:rPr>
        <w:t>u</w:t>
      </w:r>
      <w:r w:rsidRPr="00721179">
        <w:rPr>
          <w:color w:val="313333"/>
          <w:spacing w:val="52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C</w:t>
      </w:r>
      <w:r w:rsidRPr="00721179">
        <w:rPr>
          <w:color w:val="313333"/>
          <w:sz w:val="28"/>
          <w:szCs w:val="28"/>
        </w:rPr>
        <w:t>O</w:t>
      </w:r>
      <w:r w:rsidRPr="00721179">
        <w:rPr>
          <w:color w:val="464848"/>
          <w:sz w:val="28"/>
          <w:szCs w:val="28"/>
        </w:rPr>
        <w:t>VI</w:t>
      </w:r>
      <w:r w:rsidRPr="00721179">
        <w:rPr>
          <w:color w:val="313333"/>
          <w:sz w:val="28"/>
          <w:szCs w:val="28"/>
        </w:rPr>
        <w:t>D</w:t>
      </w:r>
      <w:r w:rsidRPr="00721179">
        <w:rPr>
          <w:color w:val="8A8C8C"/>
          <w:sz w:val="28"/>
          <w:szCs w:val="28"/>
        </w:rPr>
        <w:t>-</w:t>
      </w:r>
      <w:r w:rsidRPr="00721179">
        <w:rPr>
          <w:color w:val="313333"/>
          <w:sz w:val="28"/>
          <w:szCs w:val="28"/>
        </w:rPr>
        <w:t xml:space="preserve">19 </w:t>
      </w:r>
      <w:r w:rsidR="00AA68C0">
        <w:rPr>
          <w:color w:val="313333"/>
          <w:spacing w:val="39"/>
          <w:sz w:val="28"/>
          <w:szCs w:val="28"/>
        </w:rPr>
        <w:t>si</w:t>
      </w:r>
      <w:r w:rsidRPr="00721179">
        <w:rPr>
          <w:color w:val="313333"/>
          <w:spacing w:val="46"/>
          <w:w w:val="84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stab</w:t>
      </w:r>
      <w:r w:rsidRPr="00721179">
        <w:rPr>
          <w:color w:val="313333"/>
          <w:sz w:val="28"/>
          <w:szCs w:val="28"/>
        </w:rPr>
        <w:t>il</w:t>
      </w:r>
      <w:r w:rsidRPr="00721179">
        <w:rPr>
          <w:color w:val="464848"/>
          <w:sz w:val="28"/>
          <w:szCs w:val="28"/>
        </w:rPr>
        <w:t>ir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313333"/>
          <w:sz w:val="28"/>
          <w:szCs w:val="28"/>
        </w:rPr>
        <w:t xml:space="preserve">a </w:t>
      </w:r>
      <w:r w:rsidRPr="00721179">
        <w:rPr>
          <w:color w:val="313333"/>
          <w:spacing w:val="40"/>
          <w:sz w:val="28"/>
          <w:szCs w:val="28"/>
        </w:rPr>
        <w:t xml:space="preserve"> </w:t>
      </w:r>
      <w:r w:rsidRPr="00721179">
        <w:rPr>
          <w:color w:val="313333"/>
          <w:w w:val="101"/>
          <w:sz w:val="28"/>
          <w:szCs w:val="28"/>
        </w:rPr>
        <w:t>un</w:t>
      </w:r>
      <w:r w:rsidRPr="00721179">
        <w:rPr>
          <w:color w:val="464848"/>
          <w:w w:val="101"/>
          <w:sz w:val="28"/>
          <w:szCs w:val="28"/>
        </w:rPr>
        <w:t>o</w:t>
      </w:r>
      <w:r w:rsidRPr="00721179">
        <w:rPr>
          <w:color w:val="313333"/>
          <w:w w:val="99"/>
          <w:sz w:val="28"/>
          <w:szCs w:val="28"/>
        </w:rPr>
        <w:t xml:space="preserve">r </w:t>
      </w:r>
      <w:r w:rsidRPr="00721179">
        <w:rPr>
          <w:color w:val="313333"/>
          <w:sz w:val="28"/>
          <w:szCs w:val="28"/>
        </w:rPr>
        <w:t>m</w:t>
      </w:r>
      <w:r w:rsidRPr="00721179">
        <w:rPr>
          <w:color w:val="464848"/>
          <w:sz w:val="28"/>
          <w:szCs w:val="28"/>
        </w:rPr>
        <w:t>as</w:t>
      </w:r>
      <w:r w:rsidRPr="00721179">
        <w:rPr>
          <w:color w:val="313333"/>
          <w:sz w:val="28"/>
          <w:szCs w:val="28"/>
        </w:rPr>
        <w:t xml:space="preserve">uri  </w:t>
      </w:r>
      <w:r w:rsidRPr="00721179">
        <w:rPr>
          <w:color w:val="313333"/>
          <w:spacing w:val="24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in   v</w:t>
      </w:r>
      <w:r w:rsidRPr="00721179">
        <w:rPr>
          <w:color w:val="464848"/>
          <w:sz w:val="28"/>
          <w:szCs w:val="28"/>
        </w:rPr>
        <w:t>e</w:t>
      </w:r>
      <w:r w:rsidRPr="00721179">
        <w:rPr>
          <w:color w:val="313333"/>
          <w:sz w:val="28"/>
          <w:szCs w:val="28"/>
        </w:rPr>
        <w:t>d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313333"/>
          <w:sz w:val="28"/>
          <w:szCs w:val="28"/>
        </w:rPr>
        <w:t>r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464848"/>
          <w:sz w:val="28"/>
          <w:szCs w:val="28"/>
        </w:rPr>
        <w:t xml:space="preserve">a  </w:t>
      </w:r>
      <w:r w:rsidRPr="00721179">
        <w:rPr>
          <w:color w:val="464848"/>
          <w:spacing w:val="18"/>
          <w:sz w:val="28"/>
          <w:szCs w:val="28"/>
        </w:rPr>
        <w:t xml:space="preserve"> </w:t>
      </w:r>
      <w:r w:rsidRPr="00721179">
        <w:rPr>
          <w:color w:val="313333"/>
          <w:w w:val="121"/>
          <w:sz w:val="28"/>
          <w:szCs w:val="28"/>
        </w:rPr>
        <w:t>pr</w:t>
      </w:r>
      <w:r w:rsidRPr="00721179">
        <w:rPr>
          <w:color w:val="464848"/>
          <w:w w:val="93"/>
          <w:sz w:val="28"/>
          <w:szCs w:val="28"/>
        </w:rPr>
        <w:t>e</w:t>
      </w:r>
      <w:r w:rsidRPr="00721179">
        <w:rPr>
          <w:color w:val="313333"/>
          <w:w w:val="107"/>
          <w:sz w:val="28"/>
          <w:szCs w:val="28"/>
        </w:rPr>
        <w:t>v</w:t>
      </w:r>
      <w:r w:rsidRPr="00721179">
        <w:rPr>
          <w:color w:val="595B5B"/>
          <w:w w:val="93"/>
          <w:sz w:val="28"/>
          <w:szCs w:val="28"/>
        </w:rPr>
        <w:t>e</w:t>
      </w:r>
      <w:r w:rsidRPr="00721179">
        <w:rPr>
          <w:color w:val="313333"/>
          <w:w w:val="95"/>
          <w:sz w:val="28"/>
          <w:szCs w:val="28"/>
        </w:rPr>
        <w:t>n</w:t>
      </w:r>
      <w:r w:rsidRPr="00721179">
        <w:rPr>
          <w:color w:val="464848"/>
          <w:w w:val="91"/>
          <w:sz w:val="28"/>
          <w:szCs w:val="28"/>
        </w:rPr>
        <w:t>i</w:t>
      </w:r>
      <w:r w:rsidRPr="00721179">
        <w:rPr>
          <w:color w:val="313333"/>
          <w:w w:val="105"/>
          <w:sz w:val="28"/>
          <w:szCs w:val="28"/>
        </w:rPr>
        <w:t>ri</w:t>
      </w:r>
      <w:r w:rsidRPr="00721179">
        <w:rPr>
          <w:color w:val="464848"/>
          <w:w w:val="80"/>
          <w:sz w:val="28"/>
          <w:szCs w:val="28"/>
        </w:rPr>
        <w:t>i</w:t>
      </w:r>
      <w:r w:rsidRPr="00721179">
        <w:rPr>
          <w:color w:val="464848"/>
          <w:sz w:val="28"/>
          <w:szCs w:val="28"/>
        </w:rPr>
        <w:t xml:space="preserve">   </w:t>
      </w:r>
      <w:r w:rsidRPr="00721179">
        <w:rPr>
          <w:color w:val="464848"/>
          <w:spacing w:val="10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s</w:t>
      </w:r>
      <w:r w:rsidRPr="00721179">
        <w:rPr>
          <w:color w:val="313333"/>
          <w:sz w:val="28"/>
          <w:szCs w:val="28"/>
        </w:rPr>
        <w:t xml:space="preserve">i  </w:t>
      </w:r>
      <w:r w:rsidRPr="00721179">
        <w:rPr>
          <w:color w:val="313333"/>
          <w:spacing w:val="4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l</w:t>
      </w:r>
      <w:r w:rsidRPr="00721179">
        <w:rPr>
          <w:color w:val="464848"/>
          <w:sz w:val="28"/>
          <w:szCs w:val="28"/>
        </w:rPr>
        <w:t>i</w:t>
      </w:r>
      <w:r w:rsidRPr="00721179">
        <w:rPr>
          <w:color w:val="313333"/>
          <w:sz w:val="28"/>
          <w:szCs w:val="28"/>
        </w:rPr>
        <w:t>m</w:t>
      </w:r>
      <w:r w:rsidRPr="00721179">
        <w:rPr>
          <w:color w:val="464848"/>
          <w:sz w:val="28"/>
          <w:szCs w:val="28"/>
        </w:rPr>
        <w:t>i</w:t>
      </w:r>
      <w:r w:rsidRPr="00721179">
        <w:rPr>
          <w:color w:val="313333"/>
          <w:sz w:val="28"/>
          <w:szCs w:val="28"/>
        </w:rPr>
        <w:t>t</w:t>
      </w:r>
      <w:r w:rsidRPr="00721179">
        <w:rPr>
          <w:color w:val="464848"/>
          <w:sz w:val="28"/>
          <w:szCs w:val="28"/>
        </w:rPr>
        <w:t>ari</w:t>
      </w:r>
      <w:r w:rsidRPr="00721179">
        <w:rPr>
          <w:color w:val="313333"/>
          <w:sz w:val="28"/>
          <w:szCs w:val="28"/>
        </w:rPr>
        <w:t xml:space="preserve">i  </w:t>
      </w:r>
      <w:r w:rsidRPr="00721179">
        <w:rPr>
          <w:color w:val="313333"/>
          <w:spacing w:val="44"/>
          <w:sz w:val="28"/>
          <w:szCs w:val="28"/>
        </w:rPr>
        <w:t xml:space="preserve"> </w:t>
      </w:r>
      <w:r w:rsidRPr="00721179">
        <w:rPr>
          <w:color w:val="464848"/>
          <w:w w:val="107"/>
          <w:sz w:val="28"/>
          <w:szCs w:val="28"/>
        </w:rPr>
        <w:t>ef</w:t>
      </w:r>
      <w:r w:rsidRPr="00721179">
        <w:rPr>
          <w:color w:val="595B5B"/>
          <w:w w:val="107"/>
          <w:sz w:val="28"/>
          <w:szCs w:val="28"/>
        </w:rPr>
        <w:t>e</w:t>
      </w:r>
      <w:r w:rsidRPr="00721179">
        <w:rPr>
          <w:color w:val="464848"/>
          <w:w w:val="107"/>
          <w:sz w:val="28"/>
          <w:szCs w:val="28"/>
        </w:rPr>
        <w:t>ct</w:t>
      </w:r>
      <w:r w:rsidRPr="00721179">
        <w:rPr>
          <w:color w:val="595B5B"/>
          <w:w w:val="107"/>
          <w:sz w:val="28"/>
          <w:szCs w:val="28"/>
        </w:rPr>
        <w:t>e</w:t>
      </w:r>
      <w:r w:rsidRPr="00721179">
        <w:rPr>
          <w:color w:val="313333"/>
          <w:w w:val="107"/>
          <w:sz w:val="28"/>
          <w:szCs w:val="28"/>
        </w:rPr>
        <w:t>l</w:t>
      </w:r>
      <w:r w:rsidRPr="00721179">
        <w:rPr>
          <w:color w:val="464848"/>
          <w:w w:val="107"/>
          <w:sz w:val="28"/>
          <w:szCs w:val="28"/>
        </w:rPr>
        <w:t>o</w:t>
      </w:r>
      <w:r w:rsidRPr="00721179">
        <w:rPr>
          <w:color w:val="313333"/>
          <w:w w:val="107"/>
          <w:sz w:val="28"/>
          <w:szCs w:val="28"/>
        </w:rPr>
        <w:t xml:space="preserve">r </w:t>
      </w:r>
      <w:r w:rsidRPr="00721179">
        <w:rPr>
          <w:color w:val="313333"/>
          <w:spacing w:val="39"/>
          <w:w w:val="107"/>
          <w:sz w:val="28"/>
          <w:szCs w:val="28"/>
        </w:rPr>
        <w:t xml:space="preserve"> </w:t>
      </w:r>
      <w:r w:rsidRPr="00721179">
        <w:rPr>
          <w:color w:val="595B5B"/>
          <w:w w:val="93"/>
          <w:sz w:val="28"/>
          <w:szCs w:val="28"/>
        </w:rPr>
        <w:t>e</w:t>
      </w:r>
      <w:r w:rsidRPr="00721179">
        <w:rPr>
          <w:color w:val="464848"/>
          <w:w w:val="111"/>
          <w:sz w:val="28"/>
          <w:szCs w:val="28"/>
        </w:rPr>
        <w:t>pide</w:t>
      </w:r>
      <w:r w:rsidRPr="00721179">
        <w:rPr>
          <w:color w:val="313333"/>
          <w:w w:val="108"/>
          <w:sz w:val="28"/>
          <w:szCs w:val="28"/>
        </w:rPr>
        <w:t>mi</w:t>
      </w:r>
      <w:r w:rsidRPr="00721179">
        <w:rPr>
          <w:color w:val="595B5B"/>
          <w:sz w:val="28"/>
          <w:szCs w:val="28"/>
        </w:rPr>
        <w:t>e</w:t>
      </w:r>
      <w:r w:rsidRPr="00721179">
        <w:rPr>
          <w:color w:val="313333"/>
          <w:w w:val="91"/>
          <w:sz w:val="28"/>
          <w:szCs w:val="28"/>
        </w:rPr>
        <w:t>i</w:t>
      </w:r>
      <w:r w:rsidRPr="00721179">
        <w:rPr>
          <w:color w:val="464848"/>
          <w:w w:val="63"/>
          <w:sz w:val="28"/>
          <w:szCs w:val="28"/>
        </w:rPr>
        <w:t>,</w:t>
      </w:r>
      <w:r w:rsidRPr="00721179">
        <w:rPr>
          <w:color w:val="464848"/>
          <w:sz w:val="28"/>
          <w:szCs w:val="28"/>
        </w:rPr>
        <w:t xml:space="preserve">   </w:t>
      </w:r>
      <w:r w:rsidRPr="00721179">
        <w:rPr>
          <w:color w:val="464848"/>
          <w:spacing w:val="-20"/>
          <w:sz w:val="28"/>
          <w:szCs w:val="28"/>
        </w:rPr>
        <w:t xml:space="preserve"> </w:t>
      </w:r>
      <w:r w:rsidRPr="00721179">
        <w:rPr>
          <w:color w:val="464848"/>
          <w:sz w:val="28"/>
          <w:szCs w:val="28"/>
        </w:rPr>
        <w:t>c</w:t>
      </w:r>
      <w:r w:rsidRPr="00721179">
        <w:rPr>
          <w:color w:val="313333"/>
          <w:sz w:val="28"/>
          <w:szCs w:val="28"/>
        </w:rPr>
        <w:t>u</w:t>
      </w:r>
      <w:r w:rsidR="00721179" w:rsidRPr="00721179">
        <w:rPr>
          <w:color w:val="313333"/>
          <w:sz w:val="28"/>
          <w:szCs w:val="28"/>
        </w:rPr>
        <w:t xml:space="preserve"> </w:t>
      </w:r>
      <w:r w:rsidRPr="00721179">
        <w:rPr>
          <w:color w:val="313333"/>
          <w:sz w:val="28"/>
          <w:szCs w:val="28"/>
        </w:rPr>
        <w:t>mo</w:t>
      </w:r>
      <w:r w:rsidRPr="00721179">
        <w:rPr>
          <w:color w:val="464848"/>
          <w:sz w:val="28"/>
          <w:szCs w:val="28"/>
        </w:rPr>
        <w:t>dificari</w:t>
      </w:r>
      <w:r w:rsidRPr="00721179">
        <w:rPr>
          <w:color w:val="313333"/>
          <w:sz w:val="28"/>
          <w:szCs w:val="28"/>
        </w:rPr>
        <w:t>l</w:t>
      </w:r>
      <w:r w:rsidRPr="00721179">
        <w:rPr>
          <w:color w:val="595B5B"/>
          <w:sz w:val="28"/>
          <w:szCs w:val="28"/>
        </w:rPr>
        <w:t>e</w:t>
      </w:r>
      <w:r w:rsidR="00721179" w:rsidRPr="00721179">
        <w:rPr>
          <w:color w:val="595B5B"/>
          <w:sz w:val="28"/>
          <w:szCs w:val="28"/>
        </w:rPr>
        <w:t xml:space="preserve"> </w:t>
      </w:r>
      <w:r w:rsidRPr="00721179">
        <w:rPr>
          <w:color w:val="595B5B"/>
          <w:sz w:val="28"/>
          <w:szCs w:val="28"/>
        </w:rPr>
        <w:t>s</w:t>
      </w:r>
      <w:r w:rsidRPr="00721179">
        <w:rPr>
          <w:color w:val="313333"/>
          <w:sz w:val="28"/>
          <w:szCs w:val="28"/>
        </w:rPr>
        <w:t xml:space="preserve">i  </w:t>
      </w:r>
      <w:r w:rsidRPr="00721179">
        <w:rPr>
          <w:color w:val="313333"/>
          <w:spacing w:val="4"/>
          <w:sz w:val="28"/>
          <w:szCs w:val="28"/>
        </w:rPr>
        <w:t xml:space="preserve"> </w:t>
      </w:r>
      <w:r w:rsidRPr="00721179">
        <w:rPr>
          <w:color w:val="595B5B"/>
          <w:sz w:val="28"/>
          <w:szCs w:val="28"/>
        </w:rPr>
        <w:t>c</w:t>
      </w:r>
      <w:r w:rsidRPr="00721179">
        <w:rPr>
          <w:color w:val="464848"/>
          <w:w w:val="104"/>
          <w:sz w:val="28"/>
          <w:szCs w:val="28"/>
        </w:rPr>
        <w:t>om</w:t>
      </w:r>
      <w:r w:rsidRPr="00721179">
        <w:rPr>
          <w:color w:val="313333"/>
          <w:w w:val="127"/>
          <w:sz w:val="28"/>
          <w:szCs w:val="28"/>
        </w:rPr>
        <w:t>pl</w:t>
      </w:r>
      <w:r w:rsidRPr="00721179">
        <w:rPr>
          <w:color w:val="595B5B"/>
          <w:sz w:val="28"/>
          <w:szCs w:val="28"/>
        </w:rPr>
        <w:t>e</w:t>
      </w:r>
      <w:r w:rsidR="00AA68C0">
        <w:rPr>
          <w:color w:val="464848"/>
          <w:w w:val="103"/>
          <w:sz w:val="28"/>
          <w:szCs w:val="28"/>
        </w:rPr>
        <w:t>ta</w:t>
      </w:r>
      <w:r w:rsidRPr="00721179">
        <w:rPr>
          <w:color w:val="464848"/>
          <w:w w:val="103"/>
          <w:sz w:val="28"/>
          <w:szCs w:val="28"/>
        </w:rPr>
        <w:t>r</w:t>
      </w:r>
      <w:r w:rsidR="00AA68C0">
        <w:rPr>
          <w:color w:val="464848"/>
          <w:w w:val="103"/>
          <w:sz w:val="28"/>
          <w:szCs w:val="28"/>
        </w:rPr>
        <w:t xml:space="preserve">ile </w:t>
      </w:r>
      <w:r w:rsidR="00721179" w:rsidRPr="00721179">
        <w:rPr>
          <w:w w:val="105"/>
          <w:sz w:val="28"/>
          <w:szCs w:val="28"/>
        </w:rPr>
        <w:t>ult</w:t>
      </w:r>
      <w:r w:rsidR="00721179" w:rsidRPr="00721179">
        <w:rPr>
          <w:color w:val="3B3F3D"/>
          <w:w w:val="90"/>
          <w:sz w:val="28"/>
          <w:szCs w:val="28"/>
        </w:rPr>
        <w:t>e</w:t>
      </w:r>
      <w:r w:rsidR="00721179" w:rsidRPr="00721179">
        <w:rPr>
          <w:color w:val="262828"/>
          <w:sz w:val="28"/>
          <w:szCs w:val="28"/>
        </w:rPr>
        <w:t>rioa</w:t>
      </w:r>
      <w:r w:rsidR="00721179" w:rsidRPr="00721179">
        <w:rPr>
          <w:color w:val="3B3F3D"/>
          <w:w w:val="96"/>
          <w:sz w:val="28"/>
          <w:szCs w:val="28"/>
        </w:rPr>
        <w:t>re</w:t>
      </w:r>
      <w:r w:rsidR="00721179" w:rsidRPr="00721179">
        <w:rPr>
          <w:color w:val="262828"/>
          <w:w w:val="61"/>
          <w:sz w:val="28"/>
          <w:szCs w:val="28"/>
        </w:rPr>
        <w:t>,</w:t>
      </w:r>
      <w:r w:rsidR="00721179" w:rsidRPr="00721179">
        <w:rPr>
          <w:color w:val="262828"/>
          <w:sz w:val="28"/>
          <w:szCs w:val="28"/>
        </w:rPr>
        <w:t xml:space="preserve">   </w:t>
      </w:r>
      <w:r w:rsidR="00721179" w:rsidRPr="00721179">
        <w:rPr>
          <w:color w:val="262828"/>
          <w:spacing w:val="1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m</w:t>
      </w:r>
      <w:r w:rsidR="00721179" w:rsidRPr="00721179">
        <w:rPr>
          <w:color w:val="3B3F3D"/>
          <w:sz w:val="28"/>
          <w:szCs w:val="28"/>
        </w:rPr>
        <w:t>e</w:t>
      </w:r>
      <w:r w:rsidR="00721179" w:rsidRPr="00721179">
        <w:rPr>
          <w:color w:val="262828"/>
          <w:sz w:val="28"/>
          <w:szCs w:val="28"/>
        </w:rPr>
        <w:t>di</w:t>
      </w:r>
      <w:r w:rsidR="00721179" w:rsidRPr="00721179">
        <w:rPr>
          <w:color w:val="3B3F3D"/>
          <w:sz w:val="28"/>
          <w:szCs w:val="28"/>
        </w:rPr>
        <w:t>c</w:t>
      </w:r>
      <w:r w:rsidR="00721179" w:rsidRPr="00721179">
        <w:rPr>
          <w:color w:val="262828"/>
          <w:sz w:val="28"/>
          <w:szCs w:val="28"/>
        </w:rPr>
        <w:t xml:space="preserve">ul  </w:t>
      </w:r>
      <w:r w:rsidR="00721179" w:rsidRPr="00721179">
        <w:rPr>
          <w:color w:val="262828"/>
          <w:spacing w:val="18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de</w:t>
      </w:r>
      <w:r w:rsidR="00721179" w:rsidRPr="00721179">
        <w:rPr>
          <w:color w:val="262828"/>
          <w:spacing w:val="45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fami</w:t>
      </w:r>
      <w:r w:rsidR="00721179" w:rsidRPr="00721179">
        <w:rPr>
          <w:color w:val="3B3F3D"/>
          <w:sz w:val="28"/>
          <w:szCs w:val="28"/>
        </w:rPr>
        <w:t>l</w:t>
      </w:r>
      <w:r w:rsidR="00721179" w:rsidRPr="00721179">
        <w:rPr>
          <w:color w:val="262828"/>
          <w:sz w:val="28"/>
          <w:szCs w:val="28"/>
        </w:rPr>
        <w:t>i</w:t>
      </w:r>
      <w:r w:rsidR="00721179" w:rsidRPr="00721179">
        <w:rPr>
          <w:color w:val="3B3F3D"/>
          <w:sz w:val="28"/>
          <w:szCs w:val="28"/>
        </w:rPr>
        <w:t xml:space="preserve">e   </w:t>
      </w:r>
      <w:r w:rsidR="00721179" w:rsidRPr="00721179">
        <w:rPr>
          <w:color w:val="3B3F3D"/>
          <w:spacing w:val="6"/>
          <w:sz w:val="28"/>
          <w:szCs w:val="28"/>
        </w:rPr>
        <w:t xml:space="preserve"> </w:t>
      </w:r>
      <w:r w:rsidR="00721179" w:rsidRPr="00721179">
        <w:rPr>
          <w:color w:val="3B3F3D"/>
          <w:sz w:val="28"/>
          <w:szCs w:val="28"/>
        </w:rPr>
        <w:t>e</w:t>
      </w:r>
      <w:r w:rsidR="00721179" w:rsidRPr="00721179">
        <w:rPr>
          <w:color w:val="262828"/>
          <w:sz w:val="28"/>
          <w:szCs w:val="28"/>
        </w:rPr>
        <w:t>liber</w:t>
      </w:r>
      <w:r w:rsidR="00721179" w:rsidRPr="00721179">
        <w:rPr>
          <w:color w:val="3B3F3D"/>
          <w:sz w:val="28"/>
          <w:szCs w:val="28"/>
        </w:rPr>
        <w:t>e</w:t>
      </w:r>
      <w:r w:rsidR="00721179" w:rsidRPr="00721179">
        <w:rPr>
          <w:color w:val="262828"/>
          <w:sz w:val="28"/>
          <w:szCs w:val="28"/>
        </w:rPr>
        <w:t>a</w:t>
      </w:r>
      <w:r w:rsidR="00721179" w:rsidRPr="00721179">
        <w:rPr>
          <w:color w:val="3B3F3D"/>
          <w:sz w:val="28"/>
          <w:szCs w:val="28"/>
        </w:rPr>
        <w:t>z</w:t>
      </w:r>
      <w:r w:rsidR="00721179" w:rsidRPr="00721179">
        <w:rPr>
          <w:color w:val="262828"/>
          <w:sz w:val="28"/>
          <w:szCs w:val="28"/>
        </w:rPr>
        <w:t xml:space="preserve">a  </w:t>
      </w:r>
      <w:r w:rsidR="00721179" w:rsidRPr="00721179">
        <w:rPr>
          <w:color w:val="262828"/>
          <w:spacing w:val="27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certifica</w:t>
      </w:r>
      <w:r w:rsidR="00721179" w:rsidRPr="00721179">
        <w:rPr>
          <w:color w:val="3B3F3D"/>
          <w:sz w:val="28"/>
          <w:szCs w:val="28"/>
        </w:rPr>
        <w:t>t</w:t>
      </w:r>
      <w:r w:rsidR="00721179" w:rsidRPr="00721179">
        <w:rPr>
          <w:color w:val="262828"/>
          <w:sz w:val="28"/>
          <w:szCs w:val="28"/>
        </w:rPr>
        <w:t xml:space="preserve">ul  </w:t>
      </w:r>
      <w:r w:rsidR="00721179" w:rsidRPr="00721179">
        <w:rPr>
          <w:color w:val="262828"/>
          <w:spacing w:val="43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d</w:t>
      </w:r>
      <w:r w:rsidR="00721179" w:rsidRPr="00721179">
        <w:rPr>
          <w:color w:val="3B3F3D"/>
          <w:sz w:val="28"/>
          <w:szCs w:val="28"/>
        </w:rPr>
        <w:t xml:space="preserve">e </w:t>
      </w:r>
      <w:r w:rsidR="00721179" w:rsidRPr="00721179">
        <w:rPr>
          <w:color w:val="3B3F3D"/>
          <w:spacing w:val="26"/>
          <w:sz w:val="28"/>
          <w:szCs w:val="28"/>
        </w:rPr>
        <w:t xml:space="preserve"> </w:t>
      </w:r>
      <w:r w:rsidR="00721179" w:rsidRPr="00721179">
        <w:rPr>
          <w:color w:val="3B3F3D"/>
          <w:sz w:val="28"/>
          <w:szCs w:val="28"/>
        </w:rPr>
        <w:t xml:space="preserve">concediu  </w:t>
      </w:r>
      <w:r w:rsidR="00721179" w:rsidRPr="00721179">
        <w:rPr>
          <w:color w:val="3B3F3D"/>
          <w:spacing w:val="42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medi</w:t>
      </w:r>
      <w:r w:rsidR="00721179" w:rsidRPr="00721179">
        <w:rPr>
          <w:color w:val="3B3F3D"/>
          <w:sz w:val="28"/>
          <w:szCs w:val="28"/>
        </w:rPr>
        <w:t>c</w:t>
      </w:r>
      <w:r w:rsidR="00721179" w:rsidRPr="00721179">
        <w:rPr>
          <w:color w:val="262828"/>
          <w:sz w:val="28"/>
          <w:szCs w:val="28"/>
        </w:rPr>
        <w:t>a</w:t>
      </w:r>
      <w:r w:rsidR="00721179" w:rsidRPr="00721179">
        <w:rPr>
          <w:color w:val="3B3F3D"/>
          <w:sz w:val="28"/>
          <w:szCs w:val="28"/>
        </w:rPr>
        <w:t xml:space="preserve">l </w:t>
      </w:r>
      <w:r w:rsidR="00721179" w:rsidRPr="00721179">
        <w:rPr>
          <w:color w:val="3B3F3D"/>
          <w:spacing w:val="44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pen</w:t>
      </w:r>
      <w:r w:rsidR="00721179" w:rsidRPr="00721179">
        <w:rPr>
          <w:color w:val="3B3F3D"/>
          <w:sz w:val="28"/>
          <w:szCs w:val="28"/>
        </w:rPr>
        <w:t>t</w:t>
      </w:r>
      <w:r w:rsidR="00721179" w:rsidRPr="00721179">
        <w:rPr>
          <w:color w:val="262828"/>
          <w:sz w:val="28"/>
          <w:szCs w:val="28"/>
        </w:rPr>
        <w:t>r</w:t>
      </w:r>
      <w:r w:rsidR="00721179" w:rsidRPr="00721179">
        <w:rPr>
          <w:color w:val="3B3F3D"/>
          <w:sz w:val="28"/>
          <w:szCs w:val="28"/>
        </w:rPr>
        <w:t xml:space="preserve">u  </w:t>
      </w:r>
      <w:r w:rsidR="00721179" w:rsidRPr="00721179">
        <w:rPr>
          <w:color w:val="3B3F3D"/>
          <w:spacing w:val="26"/>
          <w:sz w:val="28"/>
          <w:szCs w:val="28"/>
        </w:rPr>
        <w:t xml:space="preserve"> </w:t>
      </w:r>
      <w:r w:rsidR="00721179" w:rsidRPr="00721179">
        <w:rPr>
          <w:color w:val="3B3F3D"/>
          <w:sz w:val="28"/>
          <w:szCs w:val="28"/>
        </w:rPr>
        <w:t>ca</w:t>
      </w:r>
      <w:r w:rsidR="00721179" w:rsidRPr="00721179">
        <w:rPr>
          <w:color w:val="262828"/>
          <w:sz w:val="28"/>
          <w:szCs w:val="28"/>
        </w:rPr>
        <w:t>r</w:t>
      </w:r>
      <w:r w:rsidR="00721179" w:rsidRPr="00721179">
        <w:rPr>
          <w:color w:val="3B3F3D"/>
          <w:sz w:val="28"/>
          <w:szCs w:val="28"/>
        </w:rPr>
        <w:t>a</w:t>
      </w:r>
      <w:r w:rsidR="00721179" w:rsidRPr="00721179">
        <w:rPr>
          <w:color w:val="262828"/>
          <w:sz w:val="28"/>
          <w:szCs w:val="28"/>
        </w:rPr>
        <w:t>nt</w:t>
      </w:r>
      <w:r w:rsidR="00721179" w:rsidRPr="00721179">
        <w:rPr>
          <w:color w:val="3B3F3D"/>
          <w:sz w:val="28"/>
          <w:szCs w:val="28"/>
        </w:rPr>
        <w:t>in</w:t>
      </w:r>
      <w:r w:rsidR="00721179" w:rsidRPr="00721179">
        <w:rPr>
          <w:color w:val="262828"/>
          <w:sz w:val="28"/>
          <w:szCs w:val="28"/>
        </w:rPr>
        <w:t xml:space="preserve">a  </w:t>
      </w:r>
      <w:r w:rsidR="00721179" w:rsidRPr="00721179">
        <w:rPr>
          <w:color w:val="262828"/>
          <w:spacing w:val="30"/>
          <w:sz w:val="28"/>
          <w:szCs w:val="28"/>
        </w:rPr>
        <w:t xml:space="preserve"> </w:t>
      </w:r>
      <w:r w:rsidR="00721179" w:rsidRPr="00721179">
        <w:rPr>
          <w:color w:val="3B3F3D"/>
          <w:sz w:val="28"/>
          <w:szCs w:val="28"/>
        </w:rPr>
        <w:t>c</w:t>
      </w:r>
      <w:r w:rsidR="00721179" w:rsidRPr="00721179">
        <w:rPr>
          <w:color w:val="262828"/>
          <w:sz w:val="28"/>
          <w:szCs w:val="28"/>
        </w:rPr>
        <w:t xml:space="preserve">u </w:t>
      </w:r>
      <w:r w:rsidR="00721179" w:rsidRPr="00721179">
        <w:rPr>
          <w:color w:val="262828"/>
          <w:w w:val="97"/>
          <w:sz w:val="28"/>
          <w:szCs w:val="28"/>
        </w:rPr>
        <w:t>resp</w:t>
      </w:r>
      <w:r w:rsidR="00721179" w:rsidRPr="00721179">
        <w:rPr>
          <w:color w:val="3B3F3D"/>
          <w:w w:val="97"/>
          <w:sz w:val="28"/>
          <w:szCs w:val="28"/>
        </w:rPr>
        <w:t>ec</w:t>
      </w:r>
      <w:r w:rsidR="00721179" w:rsidRPr="00721179">
        <w:rPr>
          <w:color w:val="262828"/>
          <w:w w:val="97"/>
          <w:sz w:val="28"/>
          <w:szCs w:val="28"/>
        </w:rPr>
        <w:t>tar</w:t>
      </w:r>
      <w:r w:rsidR="00721179" w:rsidRPr="00721179">
        <w:rPr>
          <w:color w:val="3B3F3D"/>
          <w:w w:val="97"/>
          <w:sz w:val="28"/>
          <w:szCs w:val="28"/>
        </w:rPr>
        <w:t>e</w:t>
      </w:r>
      <w:r w:rsidR="00721179" w:rsidRPr="00721179">
        <w:rPr>
          <w:color w:val="262828"/>
          <w:w w:val="97"/>
          <w:sz w:val="28"/>
          <w:szCs w:val="28"/>
        </w:rPr>
        <w:t xml:space="preserve">a </w:t>
      </w:r>
      <w:r w:rsidR="00721179" w:rsidRPr="00721179">
        <w:rPr>
          <w:color w:val="262828"/>
          <w:spacing w:val="35"/>
          <w:w w:val="97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pr</w:t>
      </w:r>
      <w:r w:rsidR="00721179" w:rsidRPr="00721179">
        <w:rPr>
          <w:color w:val="3B3F3D"/>
          <w:sz w:val="28"/>
          <w:szCs w:val="28"/>
        </w:rPr>
        <w:t>e</w:t>
      </w:r>
      <w:r w:rsidR="00721179" w:rsidRPr="00721179">
        <w:rPr>
          <w:color w:val="262828"/>
          <w:sz w:val="28"/>
          <w:szCs w:val="28"/>
        </w:rPr>
        <w:t>v</w:t>
      </w:r>
      <w:r w:rsidR="00721179" w:rsidRPr="00721179">
        <w:rPr>
          <w:color w:val="3B3F3D"/>
          <w:sz w:val="28"/>
          <w:szCs w:val="28"/>
        </w:rPr>
        <w:t>e</w:t>
      </w:r>
      <w:r w:rsidR="00721179" w:rsidRPr="00721179">
        <w:rPr>
          <w:color w:val="262828"/>
          <w:sz w:val="28"/>
          <w:szCs w:val="28"/>
        </w:rPr>
        <w:t>d</w:t>
      </w:r>
      <w:r w:rsidR="00721179" w:rsidRPr="00721179">
        <w:rPr>
          <w:color w:val="3B3F3D"/>
          <w:sz w:val="28"/>
          <w:szCs w:val="28"/>
        </w:rPr>
        <w:t>e</w:t>
      </w:r>
      <w:r w:rsidR="00721179" w:rsidRPr="00721179">
        <w:rPr>
          <w:color w:val="262828"/>
          <w:sz w:val="28"/>
          <w:szCs w:val="28"/>
        </w:rPr>
        <w:t xml:space="preserve">rilor  </w:t>
      </w:r>
      <w:r w:rsidR="00721179" w:rsidRPr="00721179">
        <w:rPr>
          <w:color w:val="262828"/>
          <w:spacing w:val="15"/>
          <w:sz w:val="28"/>
          <w:szCs w:val="28"/>
        </w:rPr>
        <w:t xml:space="preserve"> </w:t>
      </w:r>
      <w:r w:rsidR="00721179" w:rsidRPr="00721179">
        <w:rPr>
          <w:color w:val="262828"/>
          <w:w w:val="106"/>
          <w:sz w:val="28"/>
          <w:szCs w:val="28"/>
        </w:rPr>
        <w:t>art</w:t>
      </w:r>
      <w:r w:rsidR="00721179" w:rsidRPr="00721179">
        <w:rPr>
          <w:color w:val="3B3F3D"/>
          <w:w w:val="36"/>
          <w:sz w:val="28"/>
          <w:szCs w:val="28"/>
        </w:rPr>
        <w:t>.</w:t>
      </w:r>
      <w:r w:rsidR="00721179" w:rsidRPr="00721179">
        <w:rPr>
          <w:color w:val="3B3F3D"/>
          <w:sz w:val="28"/>
          <w:szCs w:val="28"/>
        </w:rPr>
        <w:t xml:space="preserve"> </w:t>
      </w:r>
      <w:r w:rsidR="00721179" w:rsidRPr="00721179">
        <w:rPr>
          <w:color w:val="3B3F3D"/>
          <w:spacing w:val="-2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5</w:t>
      </w:r>
      <w:r w:rsidR="00721179" w:rsidRPr="00721179">
        <w:rPr>
          <w:color w:val="262828"/>
          <w:spacing w:val="7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alin.</w:t>
      </w:r>
      <w:r w:rsidR="00721179" w:rsidRPr="00721179">
        <w:rPr>
          <w:color w:val="262828"/>
          <w:spacing w:val="48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(3)</w:t>
      </w:r>
      <w:r w:rsidR="00721179" w:rsidRPr="00721179">
        <w:rPr>
          <w:color w:val="262828"/>
          <w:spacing w:val="17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din</w:t>
      </w:r>
      <w:r w:rsidR="00721179" w:rsidRPr="00721179">
        <w:rPr>
          <w:color w:val="262828"/>
          <w:spacing w:val="28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a</w:t>
      </w:r>
      <w:r w:rsidR="00721179" w:rsidRPr="00721179">
        <w:rPr>
          <w:color w:val="3B3F3D"/>
          <w:sz w:val="28"/>
          <w:szCs w:val="28"/>
        </w:rPr>
        <w:t>ce</w:t>
      </w:r>
      <w:r w:rsidR="00721179" w:rsidRPr="00721179">
        <w:rPr>
          <w:color w:val="262828"/>
          <w:sz w:val="28"/>
          <w:szCs w:val="28"/>
        </w:rPr>
        <w:t>l</w:t>
      </w:r>
      <w:r w:rsidR="00721179" w:rsidRPr="00721179">
        <w:rPr>
          <w:color w:val="3B3F3D"/>
          <w:sz w:val="28"/>
          <w:szCs w:val="28"/>
        </w:rPr>
        <w:t>a</w:t>
      </w:r>
      <w:r w:rsidR="00721179" w:rsidRPr="00721179">
        <w:rPr>
          <w:color w:val="262828"/>
          <w:sz w:val="28"/>
          <w:szCs w:val="28"/>
        </w:rPr>
        <w:t>s</w:t>
      </w:r>
      <w:r w:rsidR="00721179" w:rsidRPr="00721179">
        <w:rPr>
          <w:color w:val="3B3F3D"/>
          <w:sz w:val="28"/>
          <w:szCs w:val="28"/>
        </w:rPr>
        <w:t xml:space="preserve">i </w:t>
      </w:r>
      <w:r w:rsidR="00721179" w:rsidRPr="00721179">
        <w:rPr>
          <w:color w:val="3B3F3D"/>
          <w:spacing w:val="3"/>
          <w:sz w:val="28"/>
          <w:szCs w:val="28"/>
        </w:rPr>
        <w:t xml:space="preserve"> </w:t>
      </w:r>
      <w:r w:rsidR="00721179" w:rsidRPr="00721179">
        <w:rPr>
          <w:color w:val="262828"/>
          <w:sz w:val="28"/>
          <w:szCs w:val="28"/>
        </w:rPr>
        <w:t>ordin</w:t>
      </w:r>
      <w:r w:rsidR="00721179">
        <w:rPr>
          <w:color w:val="262828"/>
          <w:sz w:val="28"/>
          <w:szCs w:val="28"/>
        </w:rPr>
        <w:t xml:space="preserve"> .</w:t>
      </w:r>
    </w:p>
    <w:p w:rsidR="00721179" w:rsidRPr="00233102" w:rsidRDefault="00721179" w:rsidP="00721179">
      <w:pPr>
        <w:spacing w:before="7" w:line="100" w:lineRule="exact"/>
        <w:rPr>
          <w:sz w:val="28"/>
          <w:szCs w:val="28"/>
        </w:rPr>
      </w:pPr>
    </w:p>
    <w:p w:rsidR="00721179" w:rsidRPr="009F621E" w:rsidRDefault="00721179" w:rsidP="009F621E">
      <w:pPr>
        <w:jc w:val="center"/>
        <w:rPr>
          <w:b/>
          <w:sz w:val="28"/>
          <w:szCs w:val="28"/>
        </w:rPr>
      </w:pPr>
      <w:r w:rsidRPr="00AA68C0">
        <w:rPr>
          <w:b/>
          <w:color w:val="111414"/>
          <w:w w:val="108"/>
          <w:sz w:val="28"/>
          <w:szCs w:val="28"/>
        </w:rPr>
        <w:t>Autoizo</w:t>
      </w:r>
      <w:r w:rsidRPr="00AA68C0">
        <w:rPr>
          <w:b/>
          <w:color w:val="111414"/>
          <w:spacing w:val="-27"/>
          <w:w w:val="108"/>
          <w:sz w:val="28"/>
          <w:szCs w:val="28"/>
        </w:rPr>
        <w:t>l</w:t>
      </w:r>
      <w:r w:rsidRPr="00AA68C0">
        <w:rPr>
          <w:b/>
          <w:color w:val="262828"/>
          <w:w w:val="123"/>
          <w:sz w:val="28"/>
          <w:szCs w:val="28"/>
        </w:rPr>
        <w:t>a</w:t>
      </w:r>
      <w:r w:rsidRPr="00AA68C0">
        <w:rPr>
          <w:b/>
          <w:color w:val="262828"/>
          <w:spacing w:val="-46"/>
          <w:w w:val="123"/>
          <w:sz w:val="28"/>
          <w:szCs w:val="28"/>
        </w:rPr>
        <w:t>r</w:t>
      </w:r>
      <w:r w:rsidRPr="00AA68C0">
        <w:rPr>
          <w:b/>
          <w:color w:val="111414"/>
          <w:w w:val="86"/>
          <w:sz w:val="28"/>
          <w:szCs w:val="28"/>
        </w:rPr>
        <w:t>e</w:t>
      </w:r>
      <w:r w:rsidRPr="00AA68C0">
        <w:rPr>
          <w:b/>
          <w:color w:val="262828"/>
          <w:w w:val="99"/>
          <w:sz w:val="28"/>
          <w:szCs w:val="28"/>
        </w:rPr>
        <w:t>a</w:t>
      </w:r>
      <w:r w:rsidRPr="00AA68C0">
        <w:rPr>
          <w:b/>
          <w:color w:val="262828"/>
          <w:sz w:val="28"/>
          <w:szCs w:val="28"/>
        </w:rPr>
        <w:t xml:space="preserve"> </w:t>
      </w:r>
      <w:r w:rsidRPr="00AA68C0">
        <w:rPr>
          <w:b/>
          <w:color w:val="111414"/>
          <w:w w:val="90"/>
          <w:sz w:val="28"/>
          <w:szCs w:val="28"/>
        </w:rPr>
        <w:t>s</w:t>
      </w:r>
      <w:r w:rsidRPr="00AA68C0">
        <w:rPr>
          <w:b/>
          <w:color w:val="262828"/>
          <w:w w:val="90"/>
          <w:sz w:val="28"/>
          <w:szCs w:val="28"/>
        </w:rPr>
        <w:t>e</w:t>
      </w:r>
      <w:r w:rsidRPr="00AA68C0">
        <w:rPr>
          <w:b/>
          <w:color w:val="262828"/>
          <w:spacing w:val="2"/>
          <w:w w:val="90"/>
          <w:sz w:val="28"/>
          <w:szCs w:val="28"/>
        </w:rPr>
        <w:t xml:space="preserve"> </w:t>
      </w:r>
      <w:r w:rsidRPr="00AA68C0">
        <w:rPr>
          <w:b/>
          <w:color w:val="262828"/>
          <w:sz w:val="28"/>
          <w:szCs w:val="28"/>
        </w:rPr>
        <w:t>a</w:t>
      </w:r>
      <w:r w:rsidRPr="00AA68C0">
        <w:rPr>
          <w:b/>
          <w:color w:val="111414"/>
          <w:sz w:val="28"/>
          <w:szCs w:val="28"/>
        </w:rPr>
        <w:t>pl</w:t>
      </w:r>
      <w:r w:rsidRPr="00AA68C0">
        <w:rPr>
          <w:b/>
          <w:color w:val="262828"/>
          <w:sz w:val="28"/>
          <w:szCs w:val="28"/>
        </w:rPr>
        <w:t>i</w:t>
      </w:r>
      <w:r w:rsidRPr="00AA68C0">
        <w:rPr>
          <w:b/>
          <w:color w:val="111414"/>
          <w:sz w:val="28"/>
          <w:szCs w:val="28"/>
        </w:rPr>
        <w:t>c</w:t>
      </w:r>
      <w:r w:rsidRPr="00AA68C0">
        <w:rPr>
          <w:b/>
          <w:color w:val="262828"/>
          <w:sz w:val="28"/>
          <w:szCs w:val="28"/>
        </w:rPr>
        <w:t xml:space="preserve">a </w:t>
      </w:r>
      <w:r w:rsidRPr="00AA68C0">
        <w:rPr>
          <w:b/>
          <w:color w:val="111414"/>
          <w:w w:val="111"/>
          <w:sz w:val="28"/>
          <w:szCs w:val="28"/>
        </w:rPr>
        <w:t>tutur</w:t>
      </w:r>
      <w:r w:rsidR="00AA68C0">
        <w:rPr>
          <w:b/>
          <w:color w:val="111414"/>
          <w:spacing w:val="-99"/>
          <w:w w:val="111"/>
          <w:sz w:val="28"/>
          <w:szCs w:val="28"/>
        </w:rPr>
        <w:t>o</w:t>
      </w:r>
      <w:r w:rsidRPr="00AA68C0">
        <w:rPr>
          <w:b/>
          <w:color w:val="262828"/>
          <w:w w:val="111"/>
          <w:sz w:val="28"/>
          <w:szCs w:val="28"/>
        </w:rPr>
        <w:t xml:space="preserve"> </w:t>
      </w:r>
      <w:r w:rsidR="009F621E">
        <w:rPr>
          <w:b/>
          <w:color w:val="262828"/>
          <w:w w:val="111"/>
          <w:sz w:val="28"/>
          <w:szCs w:val="28"/>
        </w:rPr>
        <w:t xml:space="preserve">r </w:t>
      </w:r>
      <w:r w:rsidRPr="00AA68C0">
        <w:rPr>
          <w:b/>
          <w:color w:val="111414"/>
          <w:spacing w:val="-16"/>
          <w:w w:val="111"/>
          <w:sz w:val="28"/>
          <w:szCs w:val="28"/>
        </w:rPr>
        <w:t>m</w:t>
      </w:r>
      <w:r w:rsidRPr="00AA68C0">
        <w:rPr>
          <w:b/>
          <w:color w:val="262828"/>
          <w:w w:val="111"/>
          <w:sz w:val="28"/>
          <w:szCs w:val="28"/>
        </w:rPr>
        <w:t>e</w:t>
      </w:r>
      <w:r w:rsidRPr="00AA68C0">
        <w:rPr>
          <w:b/>
          <w:color w:val="111414"/>
          <w:w w:val="111"/>
          <w:sz w:val="28"/>
          <w:szCs w:val="28"/>
        </w:rPr>
        <w:t>mbri</w:t>
      </w:r>
      <w:r w:rsidRPr="00AA68C0">
        <w:rPr>
          <w:b/>
          <w:color w:val="111414"/>
          <w:spacing w:val="-62"/>
          <w:w w:val="111"/>
          <w:sz w:val="28"/>
          <w:szCs w:val="28"/>
        </w:rPr>
        <w:t>l</w:t>
      </w:r>
      <w:r w:rsidRPr="00AA68C0">
        <w:rPr>
          <w:b/>
          <w:color w:val="262828"/>
          <w:w w:val="111"/>
          <w:sz w:val="28"/>
          <w:szCs w:val="28"/>
        </w:rPr>
        <w:t xml:space="preserve">or </w:t>
      </w:r>
      <w:r w:rsidRPr="00AA68C0">
        <w:rPr>
          <w:b/>
          <w:color w:val="262828"/>
          <w:sz w:val="28"/>
          <w:szCs w:val="28"/>
        </w:rPr>
        <w:t>c</w:t>
      </w:r>
      <w:r w:rsidRPr="00AA68C0">
        <w:rPr>
          <w:b/>
          <w:color w:val="262828"/>
          <w:spacing w:val="-13"/>
          <w:sz w:val="28"/>
          <w:szCs w:val="28"/>
        </w:rPr>
        <w:t>a</w:t>
      </w:r>
      <w:r w:rsidRPr="00AA68C0">
        <w:rPr>
          <w:b/>
          <w:color w:val="111414"/>
          <w:spacing w:val="-28"/>
          <w:sz w:val="28"/>
          <w:szCs w:val="28"/>
        </w:rPr>
        <w:t>r</w:t>
      </w:r>
      <w:r w:rsidRPr="00AA68C0">
        <w:rPr>
          <w:b/>
          <w:color w:val="262828"/>
          <w:sz w:val="28"/>
          <w:szCs w:val="28"/>
        </w:rPr>
        <w:t xml:space="preserve">e </w:t>
      </w:r>
      <w:r w:rsidRPr="00AA68C0">
        <w:rPr>
          <w:b/>
          <w:color w:val="111414"/>
          <w:sz w:val="28"/>
          <w:szCs w:val="28"/>
        </w:rPr>
        <w:t>locui</w:t>
      </w:r>
      <w:r w:rsidRPr="00AA68C0">
        <w:rPr>
          <w:b/>
          <w:color w:val="111414"/>
          <w:spacing w:val="-14"/>
          <w:sz w:val="28"/>
          <w:szCs w:val="28"/>
        </w:rPr>
        <w:t>e</w:t>
      </w:r>
      <w:r w:rsidRPr="00AA68C0">
        <w:rPr>
          <w:b/>
          <w:color w:val="262828"/>
          <w:sz w:val="28"/>
          <w:szCs w:val="28"/>
        </w:rPr>
        <w:t xml:space="preserve">sc  </w:t>
      </w:r>
      <w:r w:rsidRPr="00AA68C0">
        <w:rPr>
          <w:b/>
          <w:color w:val="111414"/>
          <w:sz w:val="28"/>
          <w:szCs w:val="28"/>
        </w:rPr>
        <w:t xml:space="preserve">la </w:t>
      </w:r>
      <w:r w:rsidRPr="00AA68C0">
        <w:rPr>
          <w:b/>
          <w:color w:val="262828"/>
          <w:sz w:val="28"/>
          <w:szCs w:val="28"/>
        </w:rPr>
        <w:t>a</w:t>
      </w:r>
      <w:r w:rsidRPr="00AA68C0">
        <w:rPr>
          <w:b/>
          <w:color w:val="111414"/>
          <w:sz w:val="28"/>
          <w:szCs w:val="28"/>
        </w:rPr>
        <w:t>c</w:t>
      </w:r>
      <w:r w:rsidRPr="00AA68C0">
        <w:rPr>
          <w:b/>
          <w:color w:val="262828"/>
          <w:sz w:val="28"/>
          <w:szCs w:val="28"/>
        </w:rPr>
        <w:t>e</w:t>
      </w:r>
      <w:r w:rsidRPr="00AA68C0">
        <w:rPr>
          <w:b/>
          <w:color w:val="111414"/>
          <w:sz w:val="28"/>
          <w:szCs w:val="28"/>
        </w:rPr>
        <w:t>l</w:t>
      </w:r>
      <w:r w:rsidRPr="00AA68C0">
        <w:rPr>
          <w:b/>
          <w:color w:val="262828"/>
          <w:sz w:val="28"/>
          <w:szCs w:val="28"/>
        </w:rPr>
        <w:t>as</w:t>
      </w:r>
      <w:r w:rsidRPr="00AA68C0">
        <w:rPr>
          <w:b/>
          <w:color w:val="111414"/>
          <w:sz w:val="28"/>
          <w:szCs w:val="28"/>
        </w:rPr>
        <w:t xml:space="preserve">i </w:t>
      </w:r>
      <w:r w:rsidRPr="00AA68C0">
        <w:rPr>
          <w:b/>
          <w:color w:val="111414"/>
          <w:w w:val="108"/>
          <w:sz w:val="28"/>
          <w:szCs w:val="28"/>
        </w:rPr>
        <w:t>domicili</w:t>
      </w:r>
      <w:r w:rsidRPr="00AA68C0">
        <w:rPr>
          <w:b/>
          <w:color w:val="111414"/>
          <w:spacing w:val="-40"/>
          <w:w w:val="108"/>
          <w:sz w:val="28"/>
          <w:szCs w:val="28"/>
        </w:rPr>
        <w:t>u</w:t>
      </w:r>
      <w:r w:rsidRPr="00AA68C0">
        <w:rPr>
          <w:b/>
          <w:color w:val="262828"/>
          <w:w w:val="68"/>
          <w:sz w:val="28"/>
          <w:szCs w:val="28"/>
        </w:rPr>
        <w:t>;</w:t>
      </w:r>
      <w:r w:rsidRPr="00AA68C0">
        <w:rPr>
          <w:b/>
          <w:color w:val="262828"/>
          <w:sz w:val="28"/>
          <w:szCs w:val="28"/>
        </w:rPr>
        <w:t xml:space="preserve"> </w:t>
      </w:r>
      <w:r w:rsidRPr="00AA68C0">
        <w:rPr>
          <w:b/>
          <w:color w:val="111414"/>
          <w:sz w:val="28"/>
          <w:szCs w:val="28"/>
        </w:rPr>
        <w:t>to</w:t>
      </w:r>
      <w:r w:rsidRPr="00AA68C0">
        <w:rPr>
          <w:b/>
          <w:color w:val="262828"/>
          <w:sz w:val="28"/>
          <w:szCs w:val="28"/>
        </w:rPr>
        <w:t>t</w:t>
      </w:r>
      <w:r w:rsidRPr="00AA68C0">
        <w:rPr>
          <w:b/>
          <w:color w:val="111414"/>
          <w:sz w:val="28"/>
          <w:szCs w:val="28"/>
        </w:rPr>
        <w:t xml:space="preserve">i </w:t>
      </w:r>
      <w:r w:rsidRPr="00AA68C0">
        <w:rPr>
          <w:b/>
          <w:color w:val="262828"/>
          <w:spacing w:val="-13"/>
          <w:sz w:val="28"/>
          <w:szCs w:val="28"/>
        </w:rPr>
        <w:t>a</w:t>
      </w:r>
      <w:r w:rsidRPr="00AA68C0">
        <w:rPr>
          <w:b/>
          <w:color w:val="111414"/>
          <w:sz w:val="28"/>
          <w:szCs w:val="28"/>
        </w:rPr>
        <w:t>u</w:t>
      </w:r>
      <w:r w:rsidRPr="00AA68C0">
        <w:rPr>
          <w:b/>
          <w:sz w:val="28"/>
          <w:szCs w:val="28"/>
        </w:rPr>
        <w:t xml:space="preserve"> </w:t>
      </w:r>
      <w:r w:rsidRPr="00AA68C0">
        <w:rPr>
          <w:b/>
          <w:color w:val="111414"/>
          <w:sz w:val="28"/>
          <w:szCs w:val="28"/>
        </w:rPr>
        <w:t>obligatia  de</w:t>
      </w:r>
      <w:r w:rsidRPr="00AA68C0">
        <w:rPr>
          <w:b/>
          <w:color w:val="111414"/>
          <w:spacing w:val="26"/>
          <w:sz w:val="28"/>
          <w:szCs w:val="28"/>
        </w:rPr>
        <w:t xml:space="preserve"> </w:t>
      </w:r>
      <w:r w:rsidRPr="00AA68C0">
        <w:rPr>
          <w:b/>
          <w:color w:val="262828"/>
          <w:sz w:val="28"/>
          <w:szCs w:val="28"/>
        </w:rPr>
        <w:t>a</w:t>
      </w:r>
      <w:r w:rsidRPr="00AA68C0">
        <w:rPr>
          <w:b/>
          <w:color w:val="262828"/>
          <w:spacing w:val="7"/>
          <w:sz w:val="28"/>
          <w:szCs w:val="28"/>
        </w:rPr>
        <w:t xml:space="preserve"> </w:t>
      </w:r>
      <w:r w:rsidRPr="00AA68C0">
        <w:rPr>
          <w:b/>
          <w:color w:val="111414"/>
          <w:sz w:val="28"/>
          <w:szCs w:val="28"/>
        </w:rPr>
        <w:t>nu</w:t>
      </w:r>
      <w:r w:rsidRPr="00AA68C0">
        <w:rPr>
          <w:b/>
          <w:color w:val="111414"/>
          <w:spacing w:val="29"/>
          <w:sz w:val="28"/>
          <w:szCs w:val="28"/>
        </w:rPr>
        <w:t xml:space="preserve"> </w:t>
      </w:r>
      <w:r w:rsidRPr="00AA68C0">
        <w:rPr>
          <w:b/>
          <w:color w:val="111414"/>
          <w:sz w:val="28"/>
          <w:szCs w:val="28"/>
        </w:rPr>
        <w:t>p</w:t>
      </w:r>
      <w:r w:rsidRPr="00AA68C0">
        <w:rPr>
          <w:b/>
          <w:color w:val="262828"/>
          <w:sz w:val="28"/>
          <w:szCs w:val="28"/>
        </w:rPr>
        <w:t>a</w:t>
      </w:r>
      <w:r w:rsidRPr="00AA68C0">
        <w:rPr>
          <w:b/>
          <w:color w:val="111414"/>
          <w:sz w:val="28"/>
          <w:szCs w:val="28"/>
        </w:rPr>
        <w:t>r</w:t>
      </w:r>
      <w:r w:rsidRPr="00AA68C0">
        <w:rPr>
          <w:b/>
          <w:color w:val="262828"/>
          <w:sz w:val="28"/>
          <w:szCs w:val="28"/>
        </w:rPr>
        <w:t>a</w:t>
      </w:r>
      <w:r w:rsidRPr="00AA68C0">
        <w:rPr>
          <w:b/>
          <w:color w:val="111414"/>
          <w:sz w:val="28"/>
          <w:szCs w:val="28"/>
        </w:rPr>
        <w:t xml:space="preserve">si </w:t>
      </w:r>
      <w:r w:rsidRPr="00AA68C0">
        <w:rPr>
          <w:b/>
          <w:color w:val="111414"/>
          <w:w w:val="109"/>
          <w:sz w:val="28"/>
          <w:szCs w:val="28"/>
        </w:rPr>
        <w:t>domiciliul</w:t>
      </w:r>
      <w:r w:rsidRPr="00AA68C0">
        <w:rPr>
          <w:b/>
          <w:color w:val="111414"/>
          <w:spacing w:val="-7"/>
          <w:w w:val="109"/>
          <w:sz w:val="28"/>
          <w:szCs w:val="28"/>
        </w:rPr>
        <w:t xml:space="preserve"> </w:t>
      </w:r>
      <w:r w:rsidRPr="00AA68C0">
        <w:rPr>
          <w:b/>
          <w:color w:val="111414"/>
          <w:w w:val="107"/>
          <w:sz w:val="28"/>
          <w:szCs w:val="28"/>
        </w:rPr>
        <w:t>dec</w:t>
      </w:r>
      <w:r w:rsidRPr="00AA68C0">
        <w:rPr>
          <w:b/>
          <w:color w:val="111414"/>
          <w:spacing w:val="-13"/>
          <w:w w:val="107"/>
          <w:sz w:val="28"/>
          <w:szCs w:val="28"/>
        </w:rPr>
        <w:t>l</w:t>
      </w:r>
      <w:r w:rsidRPr="00AA68C0">
        <w:rPr>
          <w:b/>
          <w:color w:val="262828"/>
          <w:w w:val="123"/>
          <w:sz w:val="28"/>
          <w:szCs w:val="28"/>
        </w:rPr>
        <w:t>a</w:t>
      </w:r>
      <w:r w:rsidRPr="00AA68C0">
        <w:rPr>
          <w:b/>
          <w:color w:val="262828"/>
          <w:spacing w:val="-46"/>
          <w:w w:val="123"/>
          <w:sz w:val="28"/>
          <w:szCs w:val="28"/>
        </w:rPr>
        <w:t>r</w:t>
      </w:r>
      <w:r w:rsidRPr="00AA68C0">
        <w:rPr>
          <w:b/>
          <w:color w:val="111414"/>
          <w:w w:val="115"/>
          <w:sz w:val="28"/>
          <w:szCs w:val="28"/>
        </w:rPr>
        <w:t>a</w:t>
      </w:r>
      <w:r w:rsidRPr="00AA68C0">
        <w:rPr>
          <w:b/>
          <w:color w:val="111414"/>
          <w:spacing w:val="-29"/>
          <w:w w:val="115"/>
          <w:sz w:val="28"/>
          <w:szCs w:val="28"/>
        </w:rPr>
        <w:t>t</w:t>
      </w:r>
      <w:r w:rsidRPr="00AA68C0">
        <w:rPr>
          <w:b/>
          <w:color w:val="262828"/>
          <w:w w:val="89"/>
          <w:sz w:val="28"/>
          <w:szCs w:val="28"/>
        </w:rPr>
        <w:t>,</w:t>
      </w:r>
      <w:r w:rsidRPr="00AA68C0">
        <w:rPr>
          <w:b/>
          <w:color w:val="262828"/>
          <w:sz w:val="28"/>
          <w:szCs w:val="28"/>
        </w:rPr>
        <w:t xml:space="preserve"> i</w:t>
      </w:r>
      <w:r w:rsidRPr="00AA68C0">
        <w:rPr>
          <w:b/>
          <w:color w:val="111414"/>
          <w:sz w:val="28"/>
          <w:szCs w:val="28"/>
        </w:rPr>
        <w:t>n</w:t>
      </w:r>
      <w:r w:rsidRPr="00AA68C0">
        <w:rPr>
          <w:b/>
          <w:color w:val="111414"/>
          <w:spacing w:val="34"/>
          <w:sz w:val="28"/>
          <w:szCs w:val="28"/>
        </w:rPr>
        <w:t xml:space="preserve"> </w:t>
      </w:r>
      <w:r w:rsidRPr="00AA68C0">
        <w:rPr>
          <w:b/>
          <w:color w:val="111414"/>
          <w:w w:val="86"/>
          <w:sz w:val="28"/>
          <w:szCs w:val="28"/>
        </w:rPr>
        <w:t>c</w:t>
      </w:r>
      <w:r w:rsidRPr="00AA68C0">
        <w:rPr>
          <w:b/>
          <w:color w:val="262828"/>
          <w:spacing w:val="-14"/>
          <w:w w:val="107"/>
          <w:sz w:val="28"/>
          <w:szCs w:val="28"/>
        </w:rPr>
        <w:t>a</w:t>
      </w:r>
      <w:r w:rsidRPr="00AA68C0">
        <w:rPr>
          <w:b/>
          <w:color w:val="111414"/>
          <w:spacing w:val="-33"/>
          <w:w w:val="134"/>
          <w:sz w:val="28"/>
          <w:szCs w:val="28"/>
        </w:rPr>
        <w:t>r</w:t>
      </w:r>
      <w:r w:rsidRPr="00AA68C0">
        <w:rPr>
          <w:b/>
          <w:color w:val="262828"/>
          <w:w w:val="99"/>
          <w:sz w:val="28"/>
          <w:szCs w:val="28"/>
        </w:rPr>
        <w:t>e</w:t>
      </w:r>
      <w:r w:rsidRPr="00AA68C0">
        <w:rPr>
          <w:b/>
          <w:color w:val="262828"/>
          <w:sz w:val="28"/>
          <w:szCs w:val="28"/>
        </w:rPr>
        <w:t xml:space="preserve"> s</w:t>
      </w:r>
      <w:r w:rsidRPr="00AA68C0">
        <w:rPr>
          <w:b/>
          <w:color w:val="111414"/>
          <w:sz w:val="28"/>
          <w:szCs w:val="28"/>
        </w:rPr>
        <w:t>e</w:t>
      </w:r>
      <w:r w:rsidRPr="00AA68C0">
        <w:rPr>
          <w:b/>
          <w:color w:val="111414"/>
          <w:spacing w:val="20"/>
          <w:sz w:val="28"/>
          <w:szCs w:val="28"/>
        </w:rPr>
        <w:t xml:space="preserve"> </w:t>
      </w:r>
      <w:r w:rsidRPr="00AA68C0">
        <w:rPr>
          <w:b/>
          <w:color w:val="262828"/>
          <w:sz w:val="28"/>
          <w:szCs w:val="28"/>
        </w:rPr>
        <w:t>a</w:t>
      </w:r>
      <w:r w:rsidRPr="00AA68C0">
        <w:rPr>
          <w:b/>
          <w:color w:val="111414"/>
          <w:sz w:val="28"/>
          <w:szCs w:val="28"/>
        </w:rPr>
        <w:t>fl</w:t>
      </w:r>
      <w:r w:rsidRPr="00AA68C0">
        <w:rPr>
          <w:b/>
          <w:color w:val="262828"/>
          <w:sz w:val="28"/>
          <w:szCs w:val="28"/>
        </w:rPr>
        <w:t xml:space="preserve">a </w:t>
      </w:r>
      <w:r w:rsidRPr="00AA68C0">
        <w:rPr>
          <w:b/>
          <w:color w:val="111414"/>
          <w:sz w:val="28"/>
          <w:szCs w:val="28"/>
        </w:rPr>
        <w:t>de</w:t>
      </w:r>
      <w:r w:rsidRPr="00AA68C0">
        <w:rPr>
          <w:b/>
          <w:color w:val="111414"/>
          <w:spacing w:val="26"/>
          <w:sz w:val="28"/>
          <w:szCs w:val="28"/>
        </w:rPr>
        <w:t xml:space="preserve"> </w:t>
      </w:r>
      <w:r w:rsidRPr="00AA68C0">
        <w:rPr>
          <w:b/>
          <w:color w:val="111414"/>
          <w:sz w:val="28"/>
          <w:szCs w:val="28"/>
        </w:rPr>
        <w:t>l</w:t>
      </w:r>
      <w:r w:rsidRPr="00AA68C0">
        <w:rPr>
          <w:b/>
          <w:color w:val="262828"/>
          <w:sz w:val="28"/>
          <w:szCs w:val="28"/>
        </w:rPr>
        <w:t>a</w:t>
      </w:r>
      <w:r w:rsidRPr="00AA68C0">
        <w:rPr>
          <w:b/>
          <w:color w:val="262828"/>
          <w:spacing w:val="31"/>
          <w:sz w:val="28"/>
          <w:szCs w:val="28"/>
        </w:rPr>
        <w:t xml:space="preserve"> </w:t>
      </w:r>
      <w:r w:rsidRPr="00AA68C0">
        <w:rPr>
          <w:b/>
          <w:color w:val="111414"/>
          <w:w w:val="108"/>
          <w:sz w:val="28"/>
          <w:szCs w:val="28"/>
        </w:rPr>
        <w:t>mo</w:t>
      </w:r>
      <w:r w:rsidRPr="00AA68C0">
        <w:rPr>
          <w:b/>
          <w:color w:val="111414"/>
          <w:spacing w:val="-29"/>
          <w:w w:val="108"/>
          <w:sz w:val="28"/>
          <w:szCs w:val="28"/>
        </w:rPr>
        <w:t>m</w:t>
      </w:r>
      <w:r w:rsidRPr="00AA68C0">
        <w:rPr>
          <w:b/>
          <w:color w:val="262828"/>
          <w:w w:val="108"/>
          <w:sz w:val="28"/>
          <w:szCs w:val="28"/>
        </w:rPr>
        <w:t>e</w:t>
      </w:r>
      <w:r w:rsidRPr="00AA68C0">
        <w:rPr>
          <w:b/>
          <w:color w:val="111414"/>
          <w:w w:val="108"/>
          <w:sz w:val="28"/>
          <w:szCs w:val="28"/>
        </w:rPr>
        <w:t>ntul</w:t>
      </w:r>
      <w:r w:rsidRPr="00AA68C0">
        <w:rPr>
          <w:b/>
          <w:color w:val="111414"/>
          <w:spacing w:val="33"/>
          <w:w w:val="108"/>
          <w:sz w:val="28"/>
          <w:szCs w:val="28"/>
        </w:rPr>
        <w:t xml:space="preserve"> </w:t>
      </w:r>
      <w:r w:rsidRPr="00AA68C0">
        <w:rPr>
          <w:b/>
          <w:color w:val="262828"/>
          <w:w w:val="105"/>
          <w:sz w:val="28"/>
          <w:szCs w:val="28"/>
        </w:rPr>
        <w:t>a</w:t>
      </w:r>
      <w:r w:rsidRPr="00AA68C0">
        <w:rPr>
          <w:b/>
          <w:color w:val="111414"/>
          <w:w w:val="107"/>
          <w:sz w:val="28"/>
          <w:szCs w:val="28"/>
        </w:rPr>
        <w:t>uto</w:t>
      </w:r>
      <w:r w:rsidRPr="00AA68C0">
        <w:rPr>
          <w:b/>
          <w:color w:val="262828"/>
          <w:w w:val="99"/>
          <w:sz w:val="28"/>
          <w:szCs w:val="28"/>
        </w:rPr>
        <w:t>iz</w:t>
      </w:r>
      <w:r w:rsidRPr="00AA68C0">
        <w:rPr>
          <w:b/>
          <w:color w:val="111414"/>
          <w:w w:val="96"/>
          <w:sz w:val="28"/>
          <w:szCs w:val="28"/>
        </w:rPr>
        <w:t>ol</w:t>
      </w:r>
      <w:r w:rsidRPr="00AA68C0">
        <w:rPr>
          <w:b/>
          <w:color w:val="262828"/>
          <w:w w:val="105"/>
          <w:sz w:val="28"/>
          <w:szCs w:val="28"/>
        </w:rPr>
        <w:t>a</w:t>
      </w:r>
      <w:r w:rsidRPr="00AA68C0">
        <w:rPr>
          <w:b/>
          <w:color w:val="111414"/>
          <w:w w:val="112"/>
          <w:sz w:val="28"/>
          <w:szCs w:val="28"/>
        </w:rPr>
        <w:t>rii</w:t>
      </w:r>
      <w:r w:rsidRPr="00AA68C0">
        <w:rPr>
          <w:b/>
          <w:color w:val="262828"/>
          <w:w w:val="62"/>
          <w:sz w:val="28"/>
          <w:szCs w:val="28"/>
        </w:rPr>
        <w:t>.</w:t>
      </w:r>
    </w:p>
    <w:p w:rsidR="00721179" w:rsidRPr="00233102" w:rsidRDefault="00721179" w:rsidP="00721179">
      <w:pPr>
        <w:spacing w:line="252" w:lineRule="auto"/>
        <w:ind w:left="157" w:right="108" w:firstLine="734"/>
        <w:jc w:val="both"/>
        <w:rPr>
          <w:sz w:val="28"/>
          <w:szCs w:val="28"/>
        </w:rPr>
      </w:pPr>
      <w:r w:rsidRPr="00233102">
        <w:rPr>
          <w:color w:val="111414"/>
          <w:w w:val="76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es</w:t>
      </w:r>
      <w:r w:rsidRPr="00233102">
        <w:rPr>
          <w:color w:val="111414"/>
          <w:w w:val="105"/>
          <w:sz w:val="28"/>
          <w:szCs w:val="28"/>
        </w:rPr>
        <w:t>ir</w:t>
      </w:r>
      <w:r w:rsidRPr="00233102">
        <w:rPr>
          <w:color w:val="262828"/>
          <w:w w:val="99"/>
          <w:sz w:val="28"/>
          <w:szCs w:val="28"/>
        </w:rPr>
        <w:t>ea</w:t>
      </w:r>
      <w:r w:rsidRPr="00233102">
        <w:rPr>
          <w:color w:val="262828"/>
          <w:sz w:val="28"/>
          <w:szCs w:val="28"/>
        </w:rPr>
        <w:t xml:space="preserve"> </w:t>
      </w:r>
      <w:r w:rsidRPr="00233102">
        <w:rPr>
          <w:color w:val="262828"/>
          <w:spacing w:val="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</w:t>
      </w:r>
      <w:r w:rsidRPr="00233102">
        <w:rPr>
          <w:color w:val="111414"/>
          <w:sz w:val="28"/>
          <w:szCs w:val="28"/>
        </w:rPr>
        <w:t>in</w:t>
      </w:r>
      <w:r w:rsidRPr="00233102">
        <w:rPr>
          <w:color w:val="111414"/>
          <w:spacing w:val="50"/>
          <w:sz w:val="28"/>
          <w:szCs w:val="28"/>
        </w:rPr>
        <w:t xml:space="preserve"> </w:t>
      </w:r>
      <w:r w:rsidRPr="00233102">
        <w:rPr>
          <w:color w:val="262828"/>
          <w:w w:val="110"/>
          <w:sz w:val="28"/>
          <w:szCs w:val="28"/>
        </w:rPr>
        <w:t>ca</w:t>
      </w:r>
      <w:r w:rsidRPr="00233102">
        <w:rPr>
          <w:color w:val="111414"/>
          <w:w w:val="110"/>
          <w:sz w:val="28"/>
          <w:szCs w:val="28"/>
        </w:rPr>
        <w:t>r</w:t>
      </w:r>
      <w:r w:rsidRPr="00233102">
        <w:rPr>
          <w:color w:val="262828"/>
          <w:w w:val="110"/>
          <w:sz w:val="28"/>
          <w:szCs w:val="28"/>
        </w:rPr>
        <w:t>a</w:t>
      </w:r>
      <w:r w:rsidRPr="00233102">
        <w:rPr>
          <w:color w:val="111414"/>
          <w:w w:val="110"/>
          <w:sz w:val="28"/>
          <w:szCs w:val="28"/>
        </w:rPr>
        <w:t>ntin</w:t>
      </w:r>
      <w:r w:rsidRPr="00233102">
        <w:rPr>
          <w:color w:val="262828"/>
          <w:w w:val="110"/>
          <w:sz w:val="28"/>
          <w:szCs w:val="28"/>
        </w:rPr>
        <w:t xml:space="preserve">a </w:t>
      </w:r>
      <w:r w:rsidRPr="00233102">
        <w:rPr>
          <w:color w:val="262828"/>
          <w:spacing w:val="37"/>
          <w:w w:val="110"/>
          <w:sz w:val="28"/>
          <w:szCs w:val="28"/>
        </w:rPr>
        <w:t xml:space="preserve"> </w:t>
      </w:r>
      <w:r w:rsidRPr="00233102">
        <w:rPr>
          <w:color w:val="111414"/>
          <w:w w:val="110"/>
          <w:sz w:val="28"/>
          <w:szCs w:val="28"/>
        </w:rPr>
        <w:t>institution</w:t>
      </w:r>
      <w:r w:rsidRPr="00233102">
        <w:rPr>
          <w:color w:val="262828"/>
          <w:w w:val="110"/>
          <w:sz w:val="28"/>
          <w:szCs w:val="28"/>
        </w:rPr>
        <w:t>a</w:t>
      </w:r>
      <w:r w:rsidRPr="00233102">
        <w:rPr>
          <w:color w:val="111414"/>
          <w:w w:val="110"/>
          <w:sz w:val="28"/>
          <w:szCs w:val="28"/>
        </w:rPr>
        <w:t xml:space="preserve">lizata </w:t>
      </w:r>
      <w:r w:rsidRPr="00233102">
        <w:rPr>
          <w:color w:val="111414"/>
          <w:spacing w:val="54"/>
          <w:w w:val="11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se</w:t>
      </w:r>
      <w:r w:rsidRPr="00233102">
        <w:rPr>
          <w:color w:val="262828"/>
          <w:spacing w:val="19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v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3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face</w:t>
      </w:r>
      <w:r w:rsidRPr="00233102">
        <w:rPr>
          <w:color w:val="262828"/>
          <w:spacing w:val="3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du</w:t>
      </w:r>
      <w:r w:rsidRPr="00233102">
        <w:rPr>
          <w:color w:val="262828"/>
          <w:sz w:val="28"/>
          <w:szCs w:val="28"/>
        </w:rPr>
        <w:t>pa</w:t>
      </w:r>
      <w:r w:rsidRPr="00233102">
        <w:rPr>
          <w:color w:val="262828"/>
          <w:spacing w:val="4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o</w:t>
      </w:r>
      <w:r w:rsidRPr="00233102">
        <w:rPr>
          <w:color w:val="262828"/>
          <w:spacing w:val="2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perioada </w:t>
      </w:r>
      <w:r w:rsidRPr="00233102">
        <w:rPr>
          <w:color w:val="262828"/>
          <w:spacing w:val="3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de</w:t>
      </w:r>
      <w:r w:rsidRPr="00233102">
        <w:rPr>
          <w:color w:val="262828"/>
          <w:spacing w:val="5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14</w:t>
      </w:r>
      <w:r w:rsidRPr="00233102">
        <w:rPr>
          <w:color w:val="262828"/>
          <w:spacing w:val="1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z</w:t>
      </w:r>
      <w:r w:rsidRPr="00233102">
        <w:rPr>
          <w:color w:val="111414"/>
          <w:sz w:val="28"/>
          <w:szCs w:val="28"/>
        </w:rPr>
        <w:t>il</w:t>
      </w:r>
      <w:r w:rsidRPr="00233102">
        <w:rPr>
          <w:color w:val="262828"/>
          <w:sz w:val="28"/>
          <w:szCs w:val="28"/>
        </w:rPr>
        <w:t>e,</w:t>
      </w:r>
      <w:r w:rsidRPr="00233102">
        <w:rPr>
          <w:color w:val="262828"/>
          <w:spacing w:val="4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daca</w:t>
      </w:r>
      <w:r w:rsidRPr="00233102">
        <w:rPr>
          <w:color w:val="262828"/>
          <w:spacing w:val="28"/>
          <w:sz w:val="28"/>
          <w:szCs w:val="28"/>
        </w:rPr>
        <w:t xml:space="preserve"> </w:t>
      </w:r>
      <w:r w:rsidRPr="00233102">
        <w:rPr>
          <w:color w:val="262828"/>
          <w:w w:val="108"/>
          <w:sz w:val="28"/>
          <w:szCs w:val="28"/>
        </w:rPr>
        <w:t>per</w:t>
      </w:r>
      <w:r w:rsidRPr="00233102">
        <w:rPr>
          <w:color w:val="3B3F3D"/>
          <w:w w:val="101"/>
          <w:sz w:val="28"/>
          <w:szCs w:val="28"/>
        </w:rPr>
        <w:t>soa</w:t>
      </w:r>
      <w:r w:rsidRPr="00233102">
        <w:rPr>
          <w:color w:val="262828"/>
          <w:w w:val="99"/>
          <w:sz w:val="28"/>
          <w:szCs w:val="28"/>
        </w:rPr>
        <w:t xml:space="preserve">na </w:t>
      </w:r>
      <w:r w:rsidRPr="00233102">
        <w:rPr>
          <w:color w:val="262828"/>
          <w:sz w:val="28"/>
          <w:szCs w:val="28"/>
        </w:rPr>
        <w:t>n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111414"/>
          <w:spacing w:val="3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-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prezenta</w:t>
      </w:r>
      <w:r w:rsidRPr="00233102">
        <w:rPr>
          <w:color w:val="111414"/>
          <w:sz w:val="28"/>
          <w:szCs w:val="28"/>
        </w:rPr>
        <w:t xml:space="preserve">t </w:t>
      </w:r>
      <w:r w:rsidRPr="00233102">
        <w:rPr>
          <w:color w:val="111414"/>
          <w:spacing w:val="2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mp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o</w:t>
      </w:r>
      <w:r w:rsidRPr="00233102">
        <w:rPr>
          <w:color w:val="111414"/>
          <w:sz w:val="28"/>
          <w:szCs w:val="28"/>
        </w:rPr>
        <w:t>m</w:t>
      </w:r>
      <w:r w:rsidRPr="00233102">
        <w:rPr>
          <w:color w:val="262828"/>
          <w:sz w:val="28"/>
          <w:szCs w:val="28"/>
        </w:rPr>
        <w:t xml:space="preserve">e </w:t>
      </w:r>
      <w:r w:rsidRPr="00233102">
        <w:rPr>
          <w:color w:val="262828"/>
          <w:spacing w:val="2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de</w:t>
      </w:r>
      <w:r w:rsidRPr="00233102">
        <w:rPr>
          <w:color w:val="262828"/>
          <w:spacing w:val="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boala  in</w:t>
      </w:r>
      <w:r w:rsidRPr="00233102">
        <w:rPr>
          <w:color w:val="262828"/>
          <w:spacing w:val="1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62828"/>
          <w:sz w:val="28"/>
          <w:szCs w:val="28"/>
        </w:rPr>
        <w:t>ecurs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262828"/>
          <w:sz w:val="28"/>
          <w:szCs w:val="28"/>
        </w:rPr>
        <w:t xml:space="preserve">l </w:t>
      </w:r>
      <w:r w:rsidRPr="00233102">
        <w:rPr>
          <w:color w:val="262828"/>
          <w:spacing w:val="1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carantinari</w:t>
      </w:r>
      <w:r w:rsidRPr="00233102">
        <w:rPr>
          <w:color w:val="111414"/>
          <w:sz w:val="28"/>
          <w:szCs w:val="28"/>
        </w:rPr>
        <w:t xml:space="preserve">i </w:t>
      </w:r>
      <w:r w:rsidRPr="00233102">
        <w:rPr>
          <w:color w:val="111414"/>
          <w:spacing w:val="32"/>
          <w:sz w:val="28"/>
          <w:szCs w:val="28"/>
        </w:rPr>
        <w:t xml:space="preserve"> </w:t>
      </w:r>
      <w:r w:rsidRPr="00233102">
        <w:rPr>
          <w:color w:val="3B3F3D"/>
          <w:w w:val="89"/>
          <w:sz w:val="28"/>
          <w:szCs w:val="28"/>
        </w:rPr>
        <w:t>s</w:t>
      </w:r>
      <w:r w:rsidRPr="00233102">
        <w:rPr>
          <w:color w:val="262828"/>
          <w:w w:val="89"/>
          <w:sz w:val="28"/>
          <w:szCs w:val="28"/>
        </w:rPr>
        <w:t>i</w:t>
      </w:r>
      <w:r w:rsidRPr="00233102">
        <w:rPr>
          <w:color w:val="262828"/>
          <w:spacing w:val="35"/>
          <w:w w:val="8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este</w:t>
      </w:r>
      <w:r w:rsidRPr="00233102">
        <w:rPr>
          <w:color w:val="262828"/>
          <w:spacing w:val="3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cl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n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c</w:t>
      </w:r>
      <w:r w:rsidRPr="00233102">
        <w:rPr>
          <w:color w:val="262828"/>
          <w:spacing w:val="50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>anatoasa.</w:t>
      </w:r>
    </w:p>
    <w:p w:rsidR="00721179" w:rsidRPr="00233102" w:rsidRDefault="00721179" w:rsidP="009F621E">
      <w:pPr>
        <w:spacing w:before="22" w:line="247" w:lineRule="auto"/>
        <w:ind w:left="157" w:right="80" w:firstLine="720"/>
        <w:jc w:val="both"/>
        <w:rPr>
          <w:sz w:val="28"/>
          <w:szCs w:val="28"/>
        </w:rPr>
      </w:pPr>
      <w:r w:rsidRPr="00233102">
        <w:rPr>
          <w:color w:val="111414"/>
          <w:sz w:val="28"/>
          <w:szCs w:val="28"/>
        </w:rPr>
        <w:t>Di</w:t>
      </w:r>
      <w:r w:rsidRPr="00233102">
        <w:rPr>
          <w:color w:val="262828"/>
          <w:sz w:val="28"/>
          <w:szCs w:val="28"/>
        </w:rPr>
        <w:t>rec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 xml:space="preserve">ia  </w:t>
      </w:r>
      <w:r w:rsidRPr="00233102">
        <w:rPr>
          <w:color w:val="262828"/>
          <w:spacing w:val="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de </w:t>
      </w:r>
      <w:r w:rsidRPr="00233102">
        <w:rPr>
          <w:color w:val="262828"/>
          <w:spacing w:val="18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>anata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 xml:space="preserve">e  </w:t>
      </w:r>
      <w:r w:rsidRPr="00233102">
        <w:rPr>
          <w:color w:val="262828"/>
          <w:spacing w:val="5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62828"/>
          <w:sz w:val="28"/>
          <w:szCs w:val="28"/>
        </w:rPr>
        <w:t>u</w:t>
      </w:r>
      <w:r w:rsidRPr="00233102">
        <w:rPr>
          <w:color w:val="111414"/>
          <w:sz w:val="28"/>
          <w:szCs w:val="28"/>
        </w:rPr>
        <w:t>bl</w:t>
      </w:r>
      <w:r w:rsidRPr="00233102">
        <w:rPr>
          <w:color w:val="262828"/>
          <w:sz w:val="28"/>
          <w:szCs w:val="28"/>
        </w:rPr>
        <w:t>i</w:t>
      </w:r>
      <w:r w:rsidRPr="00233102">
        <w:rPr>
          <w:color w:val="111414"/>
          <w:sz w:val="28"/>
          <w:szCs w:val="28"/>
        </w:rPr>
        <w:t>c</w:t>
      </w:r>
      <w:r w:rsidRPr="00233102">
        <w:rPr>
          <w:color w:val="262828"/>
          <w:sz w:val="28"/>
          <w:szCs w:val="28"/>
        </w:rPr>
        <w:t xml:space="preserve">a </w:t>
      </w:r>
      <w:r w:rsidRPr="00233102">
        <w:rPr>
          <w:color w:val="262828"/>
          <w:spacing w:val="3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ju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62828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e</w:t>
      </w:r>
      <w:r w:rsidRPr="00233102">
        <w:rPr>
          <w:color w:val="3B3F3D"/>
          <w:sz w:val="28"/>
          <w:szCs w:val="28"/>
        </w:rPr>
        <w:t>a</w:t>
      </w:r>
      <w:r w:rsidRPr="00233102">
        <w:rPr>
          <w:color w:val="262828"/>
          <w:sz w:val="28"/>
          <w:szCs w:val="28"/>
        </w:rPr>
        <w:t xml:space="preserve">na  </w:t>
      </w:r>
      <w:r w:rsidRPr="00233102">
        <w:rPr>
          <w:color w:val="262828"/>
          <w:spacing w:val="42"/>
          <w:sz w:val="28"/>
          <w:szCs w:val="28"/>
        </w:rPr>
        <w:t xml:space="preserve"> </w:t>
      </w:r>
      <w:r w:rsidRPr="00233102">
        <w:rPr>
          <w:color w:val="262828"/>
          <w:w w:val="105"/>
          <w:sz w:val="28"/>
          <w:szCs w:val="28"/>
        </w:rPr>
        <w:t>comun</w:t>
      </w:r>
      <w:r w:rsidRPr="00233102">
        <w:rPr>
          <w:color w:val="111414"/>
          <w:w w:val="80"/>
          <w:sz w:val="28"/>
          <w:szCs w:val="28"/>
        </w:rPr>
        <w:t>i</w:t>
      </w:r>
      <w:r w:rsidRPr="00233102">
        <w:rPr>
          <w:color w:val="262828"/>
          <w:w w:val="99"/>
          <w:sz w:val="28"/>
          <w:szCs w:val="28"/>
        </w:rPr>
        <w:t xml:space="preserve">ca   </w:t>
      </w:r>
      <w:r w:rsidRPr="00233102">
        <w:rPr>
          <w:color w:val="262828"/>
          <w:sz w:val="28"/>
          <w:szCs w:val="28"/>
        </w:rPr>
        <w:t>admini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tratorului   </w:t>
      </w:r>
      <w:r w:rsidRPr="00233102">
        <w:rPr>
          <w:color w:val="262828"/>
          <w:spacing w:val="2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cent</w:t>
      </w:r>
      <w:r w:rsidRPr="00233102">
        <w:rPr>
          <w:color w:val="111414"/>
          <w:sz w:val="28"/>
          <w:szCs w:val="28"/>
        </w:rPr>
        <w:t>rul</w:t>
      </w:r>
      <w:r w:rsidRPr="00233102">
        <w:rPr>
          <w:color w:val="262828"/>
          <w:sz w:val="28"/>
          <w:szCs w:val="28"/>
        </w:rPr>
        <w:t>u</w:t>
      </w:r>
      <w:r w:rsidRPr="00233102">
        <w:rPr>
          <w:color w:val="111414"/>
          <w:sz w:val="28"/>
          <w:szCs w:val="28"/>
        </w:rPr>
        <w:t xml:space="preserve">i  </w:t>
      </w:r>
      <w:r w:rsidRPr="00233102">
        <w:rPr>
          <w:color w:val="111414"/>
          <w:spacing w:val="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de </w:t>
      </w:r>
      <w:r w:rsidRPr="00233102">
        <w:rPr>
          <w:color w:val="262828"/>
          <w:spacing w:val="18"/>
          <w:sz w:val="28"/>
          <w:szCs w:val="28"/>
        </w:rPr>
        <w:t xml:space="preserve"> </w:t>
      </w:r>
      <w:r w:rsidRPr="00233102">
        <w:rPr>
          <w:color w:val="262828"/>
          <w:w w:val="105"/>
          <w:sz w:val="28"/>
          <w:szCs w:val="28"/>
        </w:rPr>
        <w:t>carant</w:t>
      </w:r>
      <w:r w:rsidRPr="00233102">
        <w:rPr>
          <w:color w:val="111414"/>
          <w:w w:val="92"/>
          <w:sz w:val="28"/>
          <w:szCs w:val="28"/>
        </w:rPr>
        <w:t>i</w:t>
      </w:r>
      <w:r w:rsidRPr="00233102">
        <w:rPr>
          <w:color w:val="262828"/>
          <w:w w:val="99"/>
          <w:sz w:val="28"/>
          <w:szCs w:val="28"/>
        </w:rPr>
        <w:t xml:space="preserve">na </w:t>
      </w:r>
      <w:r w:rsidRPr="00233102">
        <w:rPr>
          <w:color w:val="262828"/>
          <w:sz w:val="28"/>
          <w:szCs w:val="28"/>
        </w:rPr>
        <w:t>inche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 xml:space="preserve">erea  </w:t>
      </w:r>
      <w:r w:rsidRPr="00233102">
        <w:rPr>
          <w:color w:val="262828"/>
          <w:spacing w:val="3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perioadei  </w:t>
      </w:r>
      <w:r w:rsidRPr="00233102">
        <w:rPr>
          <w:color w:val="262828"/>
          <w:spacing w:val="3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de </w:t>
      </w:r>
      <w:r w:rsidRPr="00233102">
        <w:rPr>
          <w:color w:val="262828"/>
          <w:spacing w:val="3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cara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262828"/>
          <w:sz w:val="28"/>
          <w:szCs w:val="28"/>
        </w:rPr>
        <w:t xml:space="preserve">tinare  </w:t>
      </w:r>
      <w:r w:rsidRPr="00233102">
        <w:rPr>
          <w:color w:val="262828"/>
          <w:spacing w:val="3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ns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itutionali</w:t>
      </w:r>
      <w:r w:rsidRPr="00233102">
        <w:rPr>
          <w:color w:val="3B3F3D"/>
          <w:sz w:val="28"/>
          <w:szCs w:val="28"/>
        </w:rPr>
        <w:t>z</w:t>
      </w:r>
      <w:r w:rsidRPr="00233102">
        <w:rPr>
          <w:color w:val="262828"/>
          <w:sz w:val="28"/>
          <w:szCs w:val="28"/>
        </w:rPr>
        <w:t xml:space="preserve">ata   </w:t>
      </w:r>
      <w:r w:rsidRPr="00233102">
        <w:rPr>
          <w:color w:val="262828"/>
          <w:spacing w:val="27"/>
          <w:sz w:val="28"/>
          <w:szCs w:val="28"/>
        </w:rPr>
        <w:t xml:space="preserve"> </w:t>
      </w:r>
      <w:r w:rsidRPr="00233102">
        <w:rPr>
          <w:color w:val="3B3F3D"/>
          <w:w w:val="89"/>
          <w:sz w:val="28"/>
          <w:szCs w:val="28"/>
        </w:rPr>
        <w:t>s</w:t>
      </w:r>
      <w:r w:rsidRPr="00233102">
        <w:rPr>
          <w:color w:val="262828"/>
          <w:w w:val="89"/>
          <w:sz w:val="28"/>
          <w:szCs w:val="28"/>
        </w:rPr>
        <w:t xml:space="preserve">i  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e </w:t>
      </w:r>
      <w:r w:rsidRPr="00233102">
        <w:rPr>
          <w:color w:val="262828"/>
          <w:spacing w:val="2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dep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3B3F3D"/>
          <w:sz w:val="28"/>
          <w:szCs w:val="28"/>
        </w:rPr>
        <w:t>as</w:t>
      </w:r>
      <w:r w:rsidRPr="00233102">
        <w:rPr>
          <w:color w:val="262828"/>
          <w:sz w:val="28"/>
          <w:szCs w:val="28"/>
        </w:rPr>
        <w:t xml:space="preserve">eaza  </w:t>
      </w:r>
      <w:r w:rsidRPr="00233102">
        <w:rPr>
          <w:color w:val="262828"/>
          <w:spacing w:val="24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pen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 xml:space="preserve">ru  </w:t>
      </w:r>
      <w:r w:rsidRPr="00233102">
        <w:rPr>
          <w:color w:val="262828"/>
          <w:spacing w:val="2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eli</w:t>
      </w:r>
      <w:r w:rsidRPr="00233102">
        <w:rPr>
          <w:color w:val="111414"/>
          <w:sz w:val="28"/>
          <w:szCs w:val="28"/>
        </w:rPr>
        <w:t>b</w:t>
      </w:r>
      <w:r w:rsidRPr="00233102">
        <w:rPr>
          <w:color w:val="262828"/>
          <w:sz w:val="28"/>
          <w:szCs w:val="28"/>
        </w:rPr>
        <w:t xml:space="preserve">erarea  </w:t>
      </w:r>
      <w:r w:rsidRPr="00233102">
        <w:rPr>
          <w:color w:val="262828"/>
          <w:spacing w:val="16"/>
          <w:sz w:val="28"/>
          <w:szCs w:val="28"/>
        </w:rPr>
        <w:t xml:space="preserve"> </w:t>
      </w:r>
      <w:r w:rsidRPr="00233102">
        <w:rPr>
          <w:color w:val="262828"/>
          <w:w w:val="101"/>
          <w:sz w:val="28"/>
          <w:szCs w:val="28"/>
        </w:rPr>
        <w:t>a</w:t>
      </w:r>
      <w:r w:rsidRPr="00233102">
        <w:rPr>
          <w:color w:val="3B3F3D"/>
          <w:w w:val="102"/>
          <w:sz w:val="28"/>
          <w:szCs w:val="28"/>
        </w:rPr>
        <w:t>v</w:t>
      </w:r>
      <w:r w:rsidRPr="00233102">
        <w:rPr>
          <w:color w:val="262828"/>
          <w:w w:val="80"/>
          <w:sz w:val="28"/>
          <w:szCs w:val="28"/>
        </w:rPr>
        <w:t>i</w:t>
      </w:r>
      <w:r w:rsidRPr="00233102">
        <w:rPr>
          <w:color w:val="3B3F3D"/>
          <w:w w:val="101"/>
          <w:sz w:val="28"/>
          <w:szCs w:val="28"/>
        </w:rPr>
        <w:t>z</w:t>
      </w:r>
      <w:r w:rsidRPr="00233102">
        <w:rPr>
          <w:color w:val="262828"/>
          <w:w w:val="102"/>
          <w:sz w:val="28"/>
          <w:szCs w:val="28"/>
        </w:rPr>
        <w:t>u</w:t>
      </w:r>
      <w:r w:rsidRPr="00233102">
        <w:rPr>
          <w:color w:val="111414"/>
          <w:w w:val="92"/>
          <w:sz w:val="28"/>
          <w:szCs w:val="28"/>
        </w:rPr>
        <w:t>l</w:t>
      </w:r>
      <w:r w:rsidRPr="00233102">
        <w:rPr>
          <w:color w:val="262828"/>
          <w:w w:val="99"/>
          <w:sz w:val="28"/>
          <w:szCs w:val="28"/>
        </w:rPr>
        <w:t xml:space="preserve">ui </w:t>
      </w:r>
      <w:r w:rsidRPr="00233102">
        <w:rPr>
          <w:color w:val="262828"/>
          <w:w w:val="104"/>
          <w:sz w:val="28"/>
          <w:szCs w:val="28"/>
        </w:rPr>
        <w:t>epidem</w:t>
      </w:r>
      <w:r w:rsidRPr="00233102">
        <w:rPr>
          <w:color w:val="111414"/>
          <w:w w:val="92"/>
          <w:sz w:val="28"/>
          <w:szCs w:val="28"/>
        </w:rPr>
        <w:t>i</w:t>
      </w:r>
      <w:r w:rsidRPr="00233102">
        <w:rPr>
          <w:color w:val="262828"/>
          <w:w w:val="89"/>
          <w:sz w:val="28"/>
          <w:szCs w:val="28"/>
        </w:rPr>
        <w:t>o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262828"/>
          <w:w w:val="102"/>
          <w:sz w:val="28"/>
          <w:szCs w:val="28"/>
        </w:rPr>
        <w:t>og</w:t>
      </w:r>
      <w:r w:rsidRPr="00233102">
        <w:rPr>
          <w:color w:val="111414"/>
          <w:w w:val="80"/>
          <w:sz w:val="28"/>
          <w:szCs w:val="28"/>
        </w:rPr>
        <w:t>i</w:t>
      </w:r>
      <w:r w:rsidRPr="00233102">
        <w:rPr>
          <w:color w:val="262828"/>
          <w:w w:val="99"/>
          <w:sz w:val="28"/>
          <w:szCs w:val="28"/>
        </w:rPr>
        <w:t>c</w:t>
      </w:r>
      <w:r w:rsidRPr="00233102">
        <w:rPr>
          <w:color w:val="262828"/>
          <w:sz w:val="28"/>
          <w:szCs w:val="28"/>
        </w:rPr>
        <w:t xml:space="preserve">  </w:t>
      </w:r>
      <w:r w:rsidRPr="00233102">
        <w:rPr>
          <w:color w:val="262828"/>
          <w:spacing w:val="3"/>
          <w:sz w:val="28"/>
          <w:szCs w:val="28"/>
        </w:rPr>
        <w:t xml:space="preserve"> </w:t>
      </w:r>
      <w:r w:rsidRPr="00233102">
        <w:rPr>
          <w:color w:val="111414"/>
          <w:w w:val="91"/>
          <w:sz w:val="28"/>
          <w:szCs w:val="28"/>
        </w:rPr>
        <w:t>l</w:t>
      </w:r>
      <w:r w:rsidRPr="00233102">
        <w:rPr>
          <w:color w:val="262828"/>
          <w:w w:val="91"/>
          <w:sz w:val="28"/>
          <w:szCs w:val="28"/>
        </w:rPr>
        <w:t>a</w:t>
      </w:r>
      <w:r w:rsidRPr="00233102">
        <w:rPr>
          <w:color w:val="262828"/>
          <w:spacing w:val="42"/>
          <w:w w:val="9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e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ir</w:t>
      </w:r>
      <w:r w:rsidRPr="00233102">
        <w:rPr>
          <w:color w:val="262828"/>
          <w:sz w:val="28"/>
          <w:szCs w:val="28"/>
        </w:rPr>
        <w:t xml:space="preserve">ea </w:t>
      </w:r>
      <w:r w:rsidRPr="00233102">
        <w:rPr>
          <w:color w:val="262828"/>
          <w:spacing w:val="3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62828"/>
          <w:sz w:val="28"/>
          <w:szCs w:val="28"/>
        </w:rPr>
        <w:t>in</w:t>
      </w:r>
      <w:r w:rsidRPr="00233102">
        <w:rPr>
          <w:color w:val="262828"/>
          <w:spacing w:val="35"/>
          <w:sz w:val="28"/>
          <w:szCs w:val="28"/>
        </w:rPr>
        <w:t xml:space="preserve"> </w:t>
      </w:r>
      <w:r w:rsidRPr="00233102">
        <w:rPr>
          <w:color w:val="262828"/>
          <w:w w:val="106"/>
          <w:sz w:val="28"/>
          <w:szCs w:val="28"/>
        </w:rPr>
        <w:t>carant</w:t>
      </w:r>
      <w:r w:rsidRPr="00233102">
        <w:rPr>
          <w:color w:val="111414"/>
          <w:w w:val="80"/>
          <w:sz w:val="28"/>
          <w:szCs w:val="28"/>
        </w:rPr>
        <w:t>i</w:t>
      </w:r>
      <w:r w:rsidRPr="00233102">
        <w:rPr>
          <w:color w:val="262828"/>
          <w:w w:val="99"/>
          <w:sz w:val="28"/>
          <w:szCs w:val="28"/>
        </w:rPr>
        <w:t>na</w:t>
      </w:r>
      <w:r w:rsidRPr="00233102">
        <w:rPr>
          <w:color w:val="262828"/>
          <w:sz w:val="28"/>
          <w:szCs w:val="28"/>
        </w:rPr>
        <w:t xml:space="preserve"> </w:t>
      </w:r>
      <w:r w:rsidRPr="00233102">
        <w:rPr>
          <w:color w:val="262828"/>
          <w:spacing w:val="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12"/>
          <w:sz w:val="28"/>
          <w:szCs w:val="28"/>
        </w:rPr>
        <w:t xml:space="preserve"> </w:t>
      </w:r>
      <w:r w:rsidRPr="00233102">
        <w:rPr>
          <w:color w:val="262828"/>
          <w:w w:val="105"/>
          <w:sz w:val="28"/>
          <w:szCs w:val="28"/>
        </w:rPr>
        <w:t>acestora</w:t>
      </w:r>
      <w:r>
        <w:rPr>
          <w:color w:val="111414"/>
          <w:w w:val="50"/>
          <w:sz w:val="28"/>
          <w:szCs w:val="28"/>
        </w:rPr>
        <w:t xml:space="preserve"> .</w:t>
      </w:r>
      <w:r w:rsidRPr="00233102">
        <w:rPr>
          <w:color w:val="111414"/>
          <w:sz w:val="28"/>
          <w:szCs w:val="28"/>
        </w:rPr>
        <w:t xml:space="preserve"> </w:t>
      </w:r>
      <w:r w:rsidRPr="00233102">
        <w:rPr>
          <w:color w:val="111414"/>
          <w:spacing w:val="-1"/>
          <w:sz w:val="28"/>
          <w:szCs w:val="28"/>
        </w:rPr>
        <w:t xml:space="preserve"> </w:t>
      </w:r>
      <w:r w:rsidRPr="00233102">
        <w:rPr>
          <w:color w:val="262828"/>
          <w:w w:val="99"/>
          <w:sz w:val="28"/>
          <w:szCs w:val="28"/>
        </w:rPr>
        <w:t>A</w:t>
      </w:r>
      <w:r w:rsidRPr="00233102">
        <w:rPr>
          <w:color w:val="262828"/>
          <w:w w:val="106"/>
          <w:sz w:val="28"/>
          <w:szCs w:val="28"/>
        </w:rPr>
        <w:t>vizu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111414"/>
          <w:sz w:val="28"/>
          <w:szCs w:val="28"/>
        </w:rPr>
        <w:t xml:space="preserve"> </w:t>
      </w:r>
      <w:r w:rsidRPr="00233102">
        <w:rPr>
          <w:color w:val="111414"/>
          <w:spacing w:val="-17"/>
          <w:sz w:val="28"/>
          <w:szCs w:val="28"/>
        </w:rPr>
        <w:t xml:space="preserve"> </w:t>
      </w:r>
      <w:r w:rsidRPr="00233102">
        <w:rPr>
          <w:color w:val="262828"/>
          <w:w w:val="106"/>
          <w:sz w:val="28"/>
          <w:szCs w:val="28"/>
        </w:rPr>
        <w:t>epidem</w:t>
      </w:r>
      <w:r w:rsidRPr="00233102">
        <w:rPr>
          <w:color w:val="111414"/>
          <w:w w:val="69"/>
          <w:sz w:val="28"/>
          <w:szCs w:val="28"/>
        </w:rPr>
        <w:t>i</w:t>
      </w:r>
      <w:r w:rsidRPr="00233102">
        <w:rPr>
          <w:color w:val="262828"/>
          <w:w w:val="89"/>
          <w:sz w:val="28"/>
          <w:szCs w:val="28"/>
        </w:rPr>
        <w:t>o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262828"/>
          <w:w w:val="99"/>
          <w:sz w:val="28"/>
          <w:szCs w:val="28"/>
        </w:rPr>
        <w:t>ogic</w:t>
      </w:r>
      <w:r w:rsidRPr="00233102">
        <w:rPr>
          <w:color w:val="262828"/>
          <w:sz w:val="28"/>
          <w:szCs w:val="28"/>
        </w:rPr>
        <w:t xml:space="preserve">  </w:t>
      </w:r>
      <w:r w:rsidRPr="00233102">
        <w:rPr>
          <w:color w:val="262828"/>
          <w:spacing w:val="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poate </w:t>
      </w:r>
      <w:r w:rsidRPr="00233102">
        <w:rPr>
          <w:color w:val="262828"/>
          <w:spacing w:val="7"/>
          <w:sz w:val="28"/>
          <w:szCs w:val="28"/>
        </w:rPr>
        <w:t xml:space="preserve"> </w:t>
      </w:r>
      <w:r w:rsidRPr="00233102">
        <w:rPr>
          <w:rFonts w:eastAsia="Arial"/>
          <w:color w:val="262828"/>
          <w:sz w:val="28"/>
          <w:szCs w:val="28"/>
        </w:rPr>
        <w:t>fi</w:t>
      </w:r>
      <w:r w:rsidRPr="00233102">
        <w:rPr>
          <w:rFonts w:eastAsia="Arial"/>
          <w:color w:val="262828"/>
          <w:spacing w:val="2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eliberat </w:t>
      </w:r>
      <w:r w:rsidRPr="00233102">
        <w:rPr>
          <w:color w:val="262828"/>
          <w:spacing w:val="9"/>
          <w:sz w:val="28"/>
          <w:szCs w:val="28"/>
        </w:rPr>
        <w:t xml:space="preserve"> </w:t>
      </w:r>
      <w:r w:rsidRPr="00233102">
        <w:rPr>
          <w:color w:val="3B3F3D"/>
          <w:w w:val="93"/>
          <w:sz w:val="28"/>
          <w:szCs w:val="28"/>
        </w:rPr>
        <w:t>s</w:t>
      </w:r>
      <w:r w:rsidRPr="00233102">
        <w:rPr>
          <w:color w:val="262828"/>
          <w:w w:val="93"/>
          <w:sz w:val="28"/>
          <w:szCs w:val="28"/>
        </w:rPr>
        <w:t>i</w:t>
      </w:r>
      <w:r w:rsidRPr="00233102">
        <w:rPr>
          <w:color w:val="262828"/>
          <w:spacing w:val="27"/>
          <w:w w:val="93"/>
          <w:sz w:val="28"/>
          <w:szCs w:val="28"/>
        </w:rPr>
        <w:t xml:space="preserve"> </w:t>
      </w:r>
      <w:r w:rsidRPr="00233102">
        <w:rPr>
          <w:color w:val="262828"/>
          <w:w w:val="93"/>
          <w:sz w:val="28"/>
          <w:szCs w:val="28"/>
        </w:rPr>
        <w:t>tran</w:t>
      </w:r>
      <w:r w:rsidRPr="00233102">
        <w:rPr>
          <w:color w:val="3B3F3D"/>
          <w:w w:val="93"/>
          <w:sz w:val="28"/>
          <w:szCs w:val="28"/>
        </w:rPr>
        <w:t>s</w:t>
      </w:r>
      <w:r w:rsidRPr="00233102">
        <w:rPr>
          <w:color w:val="262828"/>
          <w:w w:val="93"/>
          <w:sz w:val="28"/>
          <w:szCs w:val="28"/>
        </w:rPr>
        <w:t>mi</w:t>
      </w:r>
      <w:r w:rsidRPr="00233102">
        <w:rPr>
          <w:color w:val="3B3F3D"/>
          <w:w w:val="93"/>
          <w:sz w:val="28"/>
          <w:szCs w:val="28"/>
        </w:rPr>
        <w:t xml:space="preserve">s  </w:t>
      </w:r>
      <w:r w:rsidRPr="00233102">
        <w:rPr>
          <w:color w:val="3B3F3D"/>
          <w:spacing w:val="18"/>
          <w:w w:val="93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i </w:t>
      </w:r>
      <w:r w:rsidRPr="00233102">
        <w:rPr>
          <w:color w:val="262828"/>
          <w:w w:val="101"/>
          <w:sz w:val="28"/>
          <w:szCs w:val="28"/>
        </w:rPr>
        <w:t>e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262828"/>
          <w:w w:val="104"/>
          <w:sz w:val="28"/>
          <w:szCs w:val="28"/>
        </w:rPr>
        <w:t>ect</w:t>
      </w:r>
      <w:r w:rsidRPr="00233102">
        <w:rPr>
          <w:color w:val="111414"/>
          <w:sz w:val="28"/>
          <w:szCs w:val="28"/>
        </w:rPr>
        <w:t>ro</w:t>
      </w:r>
      <w:r w:rsidRPr="00233102">
        <w:rPr>
          <w:color w:val="262828"/>
          <w:w w:val="105"/>
          <w:sz w:val="28"/>
          <w:szCs w:val="28"/>
        </w:rPr>
        <w:t>nic</w:t>
      </w:r>
      <w:r>
        <w:rPr>
          <w:color w:val="111414"/>
          <w:w w:val="50"/>
          <w:sz w:val="28"/>
          <w:szCs w:val="28"/>
        </w:rPr>
        <w:t xml:space="preserve"> .</w:t>
      </w:r>
    </w:p>
    <w:p w:rsidR="00721179" w:rsidRPr="00233102" w:rsidRDefault="00721179" w:rsidP="00721179">
      <w:pPr>
        <w:spacing w:before="10" w:line="200" w:lineRule="exact"/>
        <w:rPr>
          <w:sz w:val="28"/>
          <w:szCs w:val="28"/>
        </w:rPr>
      </w:pPr>
    </w:p>
    <w:p w:rsidR="00721179" w:rsidRPr="00233102" w:rsidRDefault="00721179" w:rsidP="00B80D3B">
      <w:pPr>
        <w:ind w:left="176" w:right="3402"/>
        <w:jc w:val="both"/>
        <w:rPr>
          <w:sz w:val="28"/>
          <w:szCs w:val="28"/>
        </w:rPr>
      </w:pPr>
      <w:r w:rsidRPr="00233102">
        <w:rPr>
          <w:color w:val="111414"/>
          <w:sz w:val="28"/>
          <w:szCs w:val="28"/>
        </w:rPr>
        <w:t>•</w:t>
      </w:r>
      <w:r w:rsidRPr="00233102">
        <w:rPr>
          <w:color w:val="111414"/>
          <w:spacing w:val="3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R</w:t>
      </w:r>
      <w:r w:rsidRPr="00233102">
        <w:rPr>
          <w:color w:val="262828"/>
          <w:sz w:val="28"/>
          <w:szCs w:val="28"/>
        </w:rPr>
        <w:t>ECOMANDARI</w:t>
      </w:r>
      <w:r w:rsidRPr="00233102">
        <w:rPr>
          <w:color w:val="262828"/>
          <w:spacing w:val="3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PEN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RU PERSOANA</w:t>
      </w:r>
      <w:r>
        <w:rPr>
          <w:color w:val="262828"/>
          <w:sz w:val="28"/>
          <w:szCs w:val="28"/>
        </w:rPr>
        <w:t xml:space="preserve"> IZOLATA</w:t>
      </w:r>
      <w:r w:rsidR="00B80D3B">
        <w:rPr>
          <w:color w:val="262828"/>
          <w:sz w:val="28"/>
          <w:szCs w:val="28"/>
        </w:rPr>
        <w:t>:</w:t>
      </w:r>
    </w:p>
    <w:p w:rsidR="00721179" w:rsidRPr="00233102" w:rsidRDefault="00721179" w:rsidP="00721179">
      <w:pPr>
        <w:spacing w:before="41" w:line="259" w:lineRule="auto"/>
        <w:ind w:left="142" w:right="96" w:firstLine="14"/>
        <w:jc w:val="both"/>
        <w:rPr>
          <w:sz w:val="28"/>
          <w:szCs w:val="28"/>
        </w:rPr>
      </w:pPr>
      <w:r w:rsidRPr="00B80D3B">
        <w:rPr>
          <w:rFonts w:eastAsia="Arial"/>
          <w:b/>
          <w:color w:val="111414"/>
          <w:sz w:val="28"/>
          <w:szCs w:val="28"/>
        </w:rPr>
        <w:t>I.</w:t>
      </w:r>
      <w:r w:rsidRPr="00B80D3B">
        <w:rPr>
          <w:rFonts w:eastAsia="Arial"/>
          <w:b/>
          <w:color w:val="111414"/>
          <w:spacing w:val="11"/>
          <w:sz w:val="28"/>
          <w:szCs w:val="28"/>
        </w:rPr>
        <w:t xml:space="preserve"> </w:t>
      </w:r>
      <w:r w:rsidRPr="00B80D3B">
        <w:rPr>
          <w:b/>
          <w:color w:val="262828"/>
          <w:w w:val="102"/>
          <w:sz w:val="28"/>
          <w:szCs w:val="28"/>
        </w:rPr>
        <w:t>Var</w:t>
      </w:r>
      <w:r w:rsidRPr="00B80D3B">
        <w:rPr>
          <w:b/>
          <w:color w:val="111414"/>
          <w:w w:val="80"/>
          <w:sz w:val="28"/>
          <w:szCs w:val="28"/>
        </w:rPr>
        <w:t>i</w:t>
      </w:r>
      <w:r w:rsidRPr="00B80D3B">
        <w:rPr>
          <w:b/>
          <w:color w:val="262828"/>
          <w:w w:val="99"/>
          <w:sz w:val="28"/>
          <w:szCs w:val="28"/>
        </w:rPr>
        <w:t>anta</w:t>
      </w:r>
      <w:r w:rsidRPr="00B80D3B">
        <w:rPr>
          <w:b/>
          <w:color w:val="262828"/>
          <w:spacing w:val="48"/>
          <w:w w:val="99"/>
          <w:sz w:val="28"/>
          <w:szCs w:val="28"/>
        </w:rPr>
        <w:t xml:space="preserve"> </w:t>
      </w:r>
      <w:r w:rsidRPr="00B80D3B">
        <w:rPr>
          <w:b/>
          <w:color w:val="262828"/>
          <w:w w:val="106"/>
          <w:sz w:val="28"/>
          <w:szCs w:val="28"/>
        </w:rPr>
        <w:t>idea</w:t>
      </w:r>
      <w:r w:rsidRPr="00B80D3B">
        <w:rPr>
          <w:b/>
          <w:color w:val="111414"/>
          <w:w w:val="69"/>
          <w:sz w:val="28"/>
          <w:szCs w:val="28"/>
        </w:rPr>
        <w:t>l</w:t>
      </w:r>
      <w:r w:rsidRPr="00B80D3B">
        <w:rPr>
          <w:b/>
          <w:color w:val="262828"/>
          <w:w w:val="99"/>
          <w:sz w:val="28"/>
          <w:szCs w:val="28"/>
        </w:rPr>
        <w:t>a</w:t>
      </w:r>
      <w:r w:rsidRPr="00233102">
        <w:rPr>
          <w:color w:val="262828"/>
          <w:w w:val="99"/>
          <w:sz w:val="28"/>
          <w:szCs w:val="28"/>
        </w:rPr>
        <w:t>.</w:t>
      </w:r>
      <w:r w:rsidRPr="00233102">
        <w:rPr>
          <w:color w:val="262828"/>
          <w:spacing w:val="29"/>
          <w:w w:val="9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Varian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5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cea</w:t>
      </w:r>
      <w:r w:rsidRPr="00233102">
        <w:rPr>
          <w:color w:val="262828"/>
          <w:spacing w:val="1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mai</w:t>
      </w:r>
      <w:r w:rsidRPr="00233102">
        <w:rPr>
          <w:color w:val="262828"/>
          <w:spacing w:val="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corecta</w:t>
      </w:r>
      <w:r w:rsidRPr="00233102">
        <w:rPr>
          <w:color w:val="262828"/>
          <w:spacing w:val="3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es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e</w:t>
      </w:r>
      <w:r w:rsidRPr="00233102">
        <w:rPr>
          <w:color w:val="262828"/>
          <w:spacing w:val="12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v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18"/>
          <w:sz w:val="28"/>
          <w:szCs w:val="28"/>
        </w:rPr>
        <w:t xml:space="preserve"> </w:t>
      </w:r>
      <w:r w:rsidRPr="00233102">
        <w:rPr>
          <w:color w:val="262828"/>
          <w:w w:val="69"/>
          <w:sz w:val="28"/>
          <w:szCs w:val="28"/>
        </w:rPr>
        <w:t>i</w:t>
      </w:r>
      <w:r w:rsidRPr="00233102">
        <w:rPr>
          <w:color w:val="3B3F3D"/>
          <w:w w:val="101"/>
          <w:sz w:val="28"/>
          <w:szCs w:val="28"/>
        </w:rPr>
        <w:t>z</w:t>
      </w:r>
      <w:r w:rsidRPr="00233102">
        <w:rPr>
          <w:color w:val="262828"/>
          <w:w w:val="89"/>
          <w:sz w:val="28"/>
          <w:szCs w:val="28"/>
        </w:rPr>
        <w:t>o</w:t>
      </w:r>
      <w:r w:rsidRPr="00233102">
        <w:rPr>
          <w:color w:val="111414"/>
          <w:w w:val="92"/>
          <w:sz w:val="28"/>
          <w:szCs w:val="28"/>
        </w:rPr>
        <w:t>l</w:t>
      </w:r>
      <w:r w:rsidRPr="00233102">
        <w:rPr>
          <w:color w:val="3B3F3D"/>
          <w:w w:val="94"/>
          <w:sz w:val="28"/>
          <w:szCs w:val="28"/>
        </w:rPr>
        <w:t>a</w:t>
      </w:r>
      <w:r w:rsidRPr="00233102">
        <w:rPr>
          <w:color w:val="262828"/>
          <w:w w:val="99"/>
          <w:sz w:val="28"/>
          <w:szCs w:val="28"/>
        </w:rPr>
        <w:t xml:space="preserve">ti </w:t>
      </w:r>
      <w:r w:rsidRPr="00233102">
        <w:rPr>
          <w:color w:val="262828"/>
          <w:spacing w:val="19"/>
          <w:w w:val="9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singur</w:t>
      </w:r>
      <w:r w:rsidRPr="00233102">
        <w:rPr>
          <w:color w:val="262828"/>
          <w:spacing w:val="3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intr-o</w:t>
      </w:r>
      <w:r w:rsidRPr="00233102">
        <w:rPr>
          <w:color w:val="262828"/>
          <w:spacing w:val="36"/>
          <w:sz w:val="28"/>
          <w:szCs w:val="28"/>
        </w:rPr>
        <w:t xml:space="preserve"> 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262828"/>
          <w:w w:val="105"/>
          <w:sz w:val="28"/>
          <w:szCs w:val="28"/>
        </w:rPr>
        <w:t>oc</w:t>
      </w:r>
      <w:r w:rsidRPr="00233102">
        <w:rPr>
          <w:color w:val="111414"/>
          <w:w w:val="102"/>
          <w:sz w:val="28"/>
          <w:szCs w:val="28"/>
        </w:rPr>
        <w:t>u</w:t>
      </w:r>
      <w:r w:rsidRPr="00233102">
        <w:rPr>
          <w:color w:val="262828"/>
          <w:w w:val="80"/>
          <w:sz w:val="28"/>
          <w:szCs w:val="28"/>
        </w:rPr>
        <w:t>i</w:t>
      </w:r>
      <w:r w:rsidRPr="00233102">
        <w:rPr>
          <w:color w:val="111414"/>
          <w:w w:val="102"/>
          <w:sz w:val="28"/>
          <w:szCs w:val="28"/>
        </w:rPr>
        <w:t>n</w:t>
      </w:r>
      <w:r w:rsidRPr="00233102">
        <w:rPr>
          <w:color w:val="262828"/>
          <w:w w:val="102"/>
          <w:sz w:val="28"/>
          <w:szCs w:val="28"/>
        </w:rPr>
        <w:t>ta</w:t>
      </w:r>
      <w:r w:rsidRPr="00233102">
        <w:rPr>
          <w:color w:val="3B3F3D"/>
          <w:w w:val="63"/>
          <w:sz w:val="28"/>
          <w:szCs w:val="28"/>
        </w:rPr>
        <w:t xml:space="preserve">, </w:t>
      </w:r>
      <w:r w:rsidRPr="00233102">
        <w:rPr>
          <w:color w:val="3B3F3D"/>
          <w:spacing w:val="18"/>
          <w:w w:val="6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iar cine</w:t>
      </w:r>
      <w:r w:rsidRPr="00233102">
        <w:rPr>
          <w:color w:val="3B3F3D"/>
          <w:sz w:val="28"/>
          <w:szCs w:val="28"/>
        </w:rPr>
        <w:t>v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30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62828"/>
          <w:sz w:val="28"/>
          <w:szCs w:val="28"/>
        </w:rPr>
        <w:t xml:space="preserve">in </w:t>
      </w:r>
      <w:r w:rsidRPr="00233102">
        <w:rPr>
          <w:color w:val="262828"/>
          <w:w w:val="101"/>
          <w:sz w:val="28"/>
          <w:szCs w:val="28"/>
        </w:rPr>
        <w:t>fami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262828"/>
          <w:w w:val="98"/>
          <w:sz w:val="28"/>
          <w:szCs w:val="28"/>
        </w:rPr>
        <w:t>ie</w:t>
      </w:r>
      <w:r w:rsidRPr="00233102">
        <w:rPr>
          <w:color w:val="595B5B"/>
          <w:w w:val="116"/>
          <w:sz w:val="28"/>
          <w:szCs w:val="28"/>
        </w:rPr>
        <w:t>/</w:t>
      </w:r>
      <w:r w:rsidRPr="00233102">
        <w:rPr>
          <w:color w:val="262828"/>
          <w:w w:val="105"/>
          <w:sz w:val="28"/>
          <w:szCs w:val="28"/>
        </w:rPr>
        <w:t>prie</w:t>
      </w:r>
      <w:r w:rsidRPr="00233102">
        <w:rPr>
          <w:color w:val="111414"/>
          <w:w w:val="92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eni</w:t>
      </w:r>
      <w:r w:rsidRPr="00233102">
        <w:rPr>
          <w:color w:val="595B5B"/>
          <w:w w:val="92"/>
          <w:sz w:val="28"/>
          <w:szCs w:val="28"/>
        </w:rPr>
        <w:t>/</w:t>
      </w:r>
      <w:r w:rsidRPr="00233102">
        <w:rPr>
          <w:color w:val="262828"/>
          <w:w w:val="94"/>
          <w:sz w:val="28"/>
          <w:szCs w:val="28"/>
        </w:rPr>
        <w:t>c</w:t>
      </w:r>
      <w:r w:rsidRPr="00233102">
        <w:rPr>
          <w:color w:val="111414"/>
          <w:w w:val="102"/>
          <w:sz w:val="28"/>
          <w:szCs w:val="28"/>
        </w:rPr>
        <w:t>u</w:t>
      </w:r>
      <w:r w:rsidRPr="00233102">
        <w:rPr>
          <w:color w:val="262828"/>
          <w:w w:val="102"/>
          <w:sz w:val="28"/>
          <w:szCs w:val="28"/>
        </w:rPr>
        <w:t>no</w:t>
      </w:r>
      <w:r w:rsidRPr="00233102">
        <w:rPr>
          <w:color w:val="3B3F3D"/>
          <w:w w:val="99"/>
          <w:sz w:val="28"/>
          <w:szCs w:val="28"/>
        </w:rPr>
        <w:t>s</w:t>
      </w:r>
      <w:r w:rsidRPr="00233102">
        <w:rPr>
          <w:color w:val="262828"/>
          <w:w w:val="109"/>
          <w:sz w:val="28"/>
          <w:szCs w:val="28"/>
        </w:rPr>
        <w:t>tin</w:t>
      </w:r>
      <w:r w:rsidRPr="00233102">
        <w:rPr>
          <w:color w:val="111414"/>
          <w:w w:val="92"/>
          <w:sz w:val="28"/>
          <w:szCs w:val="28"/>
        </w:rPr>
        <w:t>t</w:t>
      </w:r>
      <w:r w:rsidRPr="00233102">
        <w:rPr>
          <w:color w:val="262828"/>
          <w:w w:val="99"/>
          <w:sz w:val="28"/>
          <w:szCs w:val="28"/>
        </w:rPr>
        <w:t>e</w:t>
      </w:r>
      <w:r w:rsidRPr="00233102">
        <w:rPr>
          <w:color w:val="262828"/>
          <w:sz w:val="28"/>
          <w:szCs w:val="28"/>
        </w:rPr>
        <w:t xml:space="preserve">   </w:t>
      </w:r>
      <w:r w:rsidRPr="00233102">
        <w:rPr>
          <w:color w:val="262828"/>
          <w:spacing w:val="1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sa</w:t>
      </w:r>
      <w:r w:rsidRPr="00233102">
        <w:rPr>
          <w:color w:val="262828"/>
          <w:spacing w:val="26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v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3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ajute</w:t>
      </w:r>
      <w:r w:rsidRPr="00233102">
        <w:rPr>
          <w:color w:val="262828"/>
          <w:spacing w:val="4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111414"/>
          <w:spacing w:val="3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apro</w:t>
      </w:r>
      <w:r w:rsidRPr="00233102">
        <w:rPr>
          <w:color w:val="3B3F3D"/>
          <w:sz w:val="28"/>
          <w:szCs w:val="28"/>
        </w:rPr>
        <w:t>v</w:t>
      </w:r>
      <w:r w:rsidRPr="00233102">
        <w:rPr>
          <w:color w:val="262828"/>
          <w:sz w:val="28"/>
          <w:szCs w:val="28"/>
        </w:rPr>
        <w:t>izio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262828"/>
          <w:sz w:val="28"/>
          <w:szCs w:val="28"/>
        </w:rPr>
        <w:t>ar</w:t>
      </w:r>
      <w:r w:rsidRPr="00233102">
        <w:rPr>
          <w:color w:val="111414"/>
          <w:sz w:val="28"/>
          <w:szCs w:val="28"/>
        </w:rPr>
        <w:t>e</w:t>
      </w:r>
      <w:r w:rsidRPr="00233102">
        <w:rPr>
          <w:color w:val="262828"/>
          <w:sz w:val="28"/>
          <w:szCs w:val="28"/>
        </w:rPr>
        <w:t xml:space="preserve">a  </w:t>
      </w:r>
      <w:r w:rsidRPr="00233102">
        <w:rPr>
          <w:color w:val="262828"/>
          <w:spacing w:val="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(anunt</w:t>
      </w:r>
      <w:r w:rsidRPr="00233102">
        <w:rPr>
          <w:color w:val="3B3F3D"/>
          <w:sz w:val="28"/>
          <w:szCs w:val="28"/>
        </w:rPr>
        <w:t xml:space="preserve">a </w:t>
      </w:r>
      <w:r w:rsidRPr="00233102">
        <w:rPr>
          <w:color w:val="3B3F3D"/>
          <w:spacing w:val="1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la</w:t>
      </w:r>
      <w:r w:rsidRPr="00233102">
        <w:rPr>
          <w:color w:val="262828"/>
          <w:spacing w:val="3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te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62828"/>
          <w:sz w:val="28"/>
          <w:szCs w:val="28"/>
        </w:rPr>
        <w:t xml:space="preserve">efon </w:t>
      </w:r>
      <w:r w:rsidRPr="00233102">
        <w:rPr>
          <w:color w:val="262828"/>
          <w:spacing w:val="1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ca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262828"/>
          <w:sz w:val="28"/>
          <w:szCs w:val="28"/>
        </w:rPr>
        <w:t>d</w:t>
      </w:r>
      <w:r w:rsidRPr="00233102">
        <w:rPr>
          <w:color w:val="262828"/>
          <w:spacing w:val="52"/>
          <w:sz w:val="28"/>
          <w:szCs w:val="28"/>
        </w:rPr>
        <w:t xml:space="preserve"> </w:t>
      </w:r>
      <w:r w:rsidRPr="00233102">
        <w:rPr>
          <w:color w:val="262828"/>
          <w:w w:val="109"/>
          <w:sz w:val="28"/>
          <w:szCs w:val="28"/>
        </w:rPr>
        <w:t>v</w:t>
      </w:r>
      <w:r w:rsidRPr="00233102">
        <w:rPr>
          <w:color w:val="111414"/>
          <w:w w:val="92"/>
          <w:sz w:val="28"/>
          <w:szCs w:val="28"/>
        </w:rPr>
        <w:t>i</w:t>
      </w:r>
      <w:r w:rsidRPr="00233102">
        <w:rPr>
          <w:color w:val="262828"/>
          <w:w w:val="105"/>
          <w:sz w:val="28"/>
          <w:szCs w:val="28"/>
        </w:rPr>
        <w:t>ne</w:t>
      </w:r>
      <w:r w:rsidRPr="00233102">
        <w:rPr>
          <w:color w:val="3B3F3D"/>
          <w:w w:val="63"/>
          <w:sz w:val="28"/>
          <w:szCs w:val="28"/>
        </w:rPr>
        <w:t>,</w:t>
      </w:r>
      <w:r w:rsidRPr="00233102">
        <w:rPr>
          <w:color w:val="3B3F3D"/>
          <w:sz w:val="28"/>
          <w:szCs w:val="28"/>
        </w:rPr>
        <w:t xml:space="preserve"> </w:t>
      </w:r>
      <w:r w:rsidRPr="00233102">
        <w:rPr>
          <w:color w:val="3B3F3D"/>
          <w:spacing w:val="4"/>
          <w:sz w:val="28"/>
          <w:szCs w:val="28"/>
        </w:rPr>
        <w:t xml:space="preserve"> </w:t>
      </w:r>
      <w:r w:rsidR="00B80D3B">
        <w:rPr>
          <w:color w:val="262828"/>
          <w:sz w:val="28"/>
          <w:szCs w:val="28"/>
        </w:rPr>
        <w:t>fa</w:t>
      </w:r>
      <w:r w:rsidRPr="00233102">
        <w:rPr>
          <w:color w:val="262828"/>
          <w:sz w:val="28"/>
          <w:szCs w:val="28"/>
        </w:rPr>
        <w:t>ra</w:t>
      </w:r>
      <w:r w:rsidRPr="00233102">
        <w:rPr>
          <w:color w:val="262828"/>
          <w:spacing w:val="-16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19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>une</w:t>
      </w:r>
      <w:r w:rsidRPr="00233102">
        <w:rPr>
          <w:color w:val="262828"/>
          <w:spacing w:val="4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62828"/>
          <w:sz w:val="28"/>
          <w:szCs w:val="28"/>
        </w:rPr>
        <w:t xml:space="preserve">a sonerie </w:t>
      </w:r>
      <w:r w:rsidRPr="00233102">
        <w:rPr>
          <w:color w:val="262828"/>
          <w:spacing w:val="30"/>
          <w:sz w:val="28"/>
          <w:szCs w:val="28"/>
        </w:rPr>
        <w:t xml:space="preserve"> </w:t>
      </w:r>
      <w:r w:rsidRPr="00233102">
        <w:rPr>
          <w:color w:val="3B3F3D"/>
          <w:w w:val="91"/>
          <w:sz w:val="28"/>
          <w:szCs w:val="28"/>
        </w:rPr>
        <w:t>s</w:t>
      </w:r>
      <w:r w:rsidRPr="00233102">
        <w:rPr>
          <w:color w:val="111414"/>
          <w:w w:val="91"/>
          <w:sz w:val="28"/>
          <w:szCs w:val="28"/>
        </w:rPr>
        <w:t xml:space="preserve">i </w:t>
      </w:r>
      <w:r w:rsidRPr="00233102">
        <w:rPr>
          <w:color w:val="111414"/>
          <w:spacing w:val="28"/>
          <w:w w:val="9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a </w:t>
      </w:r>
      <w:r w:rsidRPr="00233102">
        <w:rPr>
          <w:color w:val="262828"/>
          <w:spacing w:val="23"/>
          <w:sz w:val="28"/>
          <w:szCs w:val="28"/>
        </w:rPr>
        <w:t xml:space="preserve"> </w:t>
      </w:r>
      <w:r w:rsidRPr="00233102">
        <w:rPr>
          <w:color w:val="262828"/>
          <w:w w:val="104"/>
          <w:sz w:val="28"/>
          <w:szCs w:val="28"/>
        </w:rPr>
        <w:t>cum</w:t>
      </w:r>
      <w:r w:rsidRPr="00233102">
        <w:rPr>
          <w:color w:val="111414"/>
          <w:w w:val="102"/>
          <w:sz w:val="28"/>
          <w:szCs w:val="28"/>
        </w:rPr>
        <w:t>p</w:t>
      </w:r>
      <w:r w:rsidRPr="00233102">
        <w:rPr>
          <w:color w:val="262828"/>
          <w:w w:val="104"/>
          <w:sz w:val="28"/>
          <w:szCs w:val="28"/>
        </w:rPr>
        <w:t>araturi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262828"/>
          <w:w w:val="99"/>
          <w:sz w:val="28"/>
          <w:szCs w:val="28"/>
        </w:rPr>
        <w:t xml:space="preserve">e  </w:t>
      </w:r>
      <w:r w:rsidRPr="00233102">
        <w:rPr>
          <w:color w:val="262828"/>
          <w:spacing w:val="12"/>
          <w:w w:val="9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62828"/>
          <w:sz w:val="28"/>
          <w:szCs w:val="28"/>
        </w:rPr>
        <w:t xml:space="preserve">a  </w:t>
      </w:r>
      <w:r w:rsidRPr="00233102">
        <w:rPr>
          <w:color w:val="111414"/>
          <w:w w:val="102"/>
          <w:sz w:val="28"/>
          <w:szCs w:val="28"/>
        </w:rPr>
        <w:t>u</w:t>
      </w:r>
      <w:r w:rsidRPr="00233102">
        <w:rPr>
          <w:color w:val="262828"/>
          <w:w w:val="99"/>
          <w:sz w:val="28"/>
          <w:szCs w:val="28"/>
        </w:rPr>
        <w:t>sa)</w:t>
      </w:r>
      <w:r w:rsidRPr="00233102">
        <w:rPr>
          <w:color w:val="3B3F3D"/>
          <w:w w:val="50"/>
          <w:sz w:val="28"/>
          <w:szCs w:val="28"/>
        </w:rPr>
        <w:t xml:space="preserve">.  </w:t>
      </w:r>
      <w:r w:rsidRPr="00233102">
        <w:rPr>
          <w:color w:val="3B3F3D"/>
          <w:spacing w:val="2"/>
          <w:w w:val="5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Este </w:t>
      </w:r>
      <w:r w:rsidRPr="00233102">
        <w:rPr>
          <w:color w:val="262828"/>
          <w:spacing w:val="1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varianta  </w:t>
      </w:r>
      <w:r w:rsidRPr="00233102">
        <w:rPr>
          <w:color w:val="262828"/>
          <w:spacing w:val="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cea </w:t>
      </w:r>
      <w:r w:rsidRPr="00233102">
        <w:rPr>
          <w:color w:val="262828"/>
          <w:spacing w:val="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mai </w:t>
      </w:r>
      <w:r w:rsidRPr="00233102">
        <w:rPr>
          <w:color w:val="262828"/>
          <w:spacing w:val="2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b</w:t>
      </w:r>
      <w:r w:rsidRPr="00233102">
        <w:rPr>
          <w:color w:val="111414"/>
          <w:sz w:val="28"/>
          <w:szCs w:val="28"/>
        </w:rPr>
        <w:t>un</w:t>
      </w:r>
      <w:r w:rsidRPr="00233102">
        <w:rPr>
          <w:color w:val="262828"/>
          <w:sz w:val="28"/>
          <w:szCs w:val="28"/>
        </w:rPr>
        <w:t xml:space="preserve">a </w:t>
      </w:r>
      <w:r w:rsidRPr="00233102">
        <w:rPr>
          <w:color w:val="262828"/>
          <w:spacing w:val="3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deoarec</w:t>
      </w:r>
      <w:r w:rsidRPr="00233102">
        <w:rPr>
          <w:color w:val="111414"/>
          <w:sz w:val="28"/>
          <w:szCs w:val="28"/>
        </w:rPr>
        <w:t xml:space="preserve">e  </w:t>
      </w:r>
      <w:r w:rsidRPr="00233102">
        <w:rPr>
          <w:color w:val="111414"/>
          <w:spacing w:val="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nu </w:t>
      </w:r>
      <w:r w:rsidRPr="00233102">
        <w:rPr>
          <w:color w:val="262828"/>
          <w:spacing w:val="10"/>
          <w:sz w:val="28"/>
          <w:szCs w:val="28"/>
        </w:rPr>
        <w:t xml:space="preserve"> </w:t>
      </w:r>
      <w:r w:rsidR="00B80D3B">
        <w:rPr>
          <w:color w:val="262828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>titi</w:t>
      </w:r>
      <w:r w:rsidRPr="00233102">
        <w:rPr>
          <w:color w:val="262828"/>
          <w:spacing w:val="3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</w:t>
      </w:r>
      <w:r w:rsidRPr="00233102">
        <w:rPr>
          <w:color w:val="3B3F3D"/>
          <w:sz w:val="28"/>
          <w:szCs w:val="28"/>
        </w:rPr>
        <w:t>a</w:t>
      </w:r>
      <w:r w:rsidRPr="00233102">
        <w:rPr>
          <w:color w:val="262828"/>
          <w:sz w:val="28"/>
          <w:szCs w:val="28"/>
        </w:rPr>
        <w:t>c</w:t>
      </w:r>
      <w:r w:rsidRPr="00233102">
        <w:rPr>
          <w:color w:val="3B3F3D"/>
          <w:sz w:val="28"/>
          <w:szCs w:val="28"/>
        </w:rPr>
        <w:t xml:space="preserve">a </w:t>
      </w:r>
      <w:r w:rsidRPr="00233102">
        <w:rPr>
          <w:color w:val="3B3F3D"/>
          <w:spacing w:val="26"/>
          <w:sz w:val="28"/>
          <w:szCs w:val="28"/>
        </w:rPr>
        <w:t xml:space="preserve"> </w:t>
      </w:r>
      <w:r w:rsidRPr="00233102">
        <w:rPr>
          <w:color w:val="3B3F3D"/>
          <w:w w:val="82"/>
          <w:sz w:val="28"/>
          <w:szCs w:val="28"/>
        </w:rPr>
        <w:t>s</w:t>
      </w:r>
      <w:r w:rsidRPr="00233102">
        <w:rPr>
          <w:color w:val="262828"/>
          <w:w w:val="99"/>
          <w:sz w:val="28"/>
          <w:szCs w:val="28"/>
        </w:rPr>
        <w:t xml:space="preserve">unteti </w:t>
      </w:r>
      <w:r w:rsidRPr="00233102">
        <w:rPr>
          <w:color w:val="262828"/>
          <w:sz w:val="28"/>
          <w:szCs w:val="28"/>
        </w:rPr>
        <w:t>co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262828"/>
          <w:sz w:val="28"/>
          <w:szCs w:val="28"/>
        </w:rPr>
        <w:t>tami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262828"/>
          <w:sz w:val="28"/>
          <w:szCs w:val="28"/>
        </w:rPr>
        <w:t xml:space="preserve">at </w:t>
      </w:r>
      <w:r w:rsidRPr="00233102">
        <w:rPr>
          <w:color w:val="262828"/>
          <w:spacing w:val="3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sau</w:t>
      </w:r>
      <w:r w:rsidRPr="00233102">
        <w:rPr>
          <w:color w:val="262828"/>
          <w:spacing w:val="4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n</w:t>
      </w:r>
      <w:r w:rsidRPr="00233102">
        <w:rPr>
          <w:color w:val="111414"/>
          <w:sz w:val="28"/>
          <w:szCs w:val="28"/>
        </w:rPr>
        <w:t>u.</w:t>
      </w:r>
      <w:r w:rsidRPr="00233102">
        <w:rPr>
          <w:color w:val="111414"/>
          <w:spacing w:val="32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62828"/>
          <w:sz w:val="28"/>
          <w:szCs w:val="28"/>
        </w:rPr>
        <w:t>r</w:t>
      </w:r>
      <w:r w:rsidRPr="00233102">
        <w:rPr>
          <w:color w:val="111414"/>
          <w:sz w:val="28"/>
          <w:szCs w:val="28"/>
        </w:rPr>
        <w:t xml:space="preserve">in  </w:t>
      </w:r>
      <w:r w:rsidRPr="00233102">
        <w:rPr>
          <w:color w:val="262828"/>
          <w:sz w:val="28"/>
          <w:szCs w:val="28"/>
        </w:rPr>
        <w:t>i</w:t>
      </w:r>
      <w:r w:rsidRPr="00233102">
        <w:rPr>
          <w:color w:val="3B3F3D"/>
          <w:sz w:val="28"/>
          <w:szCs w:val="28"/>
        </w:rPr>
        <w:t>z</w:t>
      </w:r>
      <w:r w:rsidRPr="00233102">
        <w:rPr>
          <w:color w:val="262828"/>
          <w:sz w:val="28"/>
          <w:szCs w:val="28"/>
        </w:rPr>
        <w:t xml:space="preserve">olarea </w:t>
      </w:r>
      <w:r w:rsidRPr="00233102">
        <w:rPr>
          <w:color w:val="262828"/>
          <w:spacing w:val="14"/>
          <w:sz w:val="28"/>
          <w:szCs w:val="28"/>
        </w:rPr>
        <w:t xml:space="preserve"> </w:t>
      </w:r>
      <w:r w:rsidRPr="00233102">
        <w:rPr>
          <w:color w:val="111414"/>
          <w:w w:val="104"/>
          <w:sz w:val="28"/>
          <w:szCs w:val="28"/>
        </w:rPr>
        <w:t>t</w:t>
      </w:r>
      <w:r w:rsidRPr="00233102">
        <w:rPr>
          <w:color w:val="262828"/>
          <w:w w:val="105"/>
          <w:sz w:val="28"/>
          <w:szCs w:val="28"/>
        </w:rPr>
        <w:t>ota</w:t>
      </w:r>
      <w:r w:rsidRPr="00233102">
        <w:rPr>
          <w:color w:val="111414"/>
          <w:w w:val="80"/>
          <w:sz w:val="28"/>
          <w:szCs w:val="28"/>
        </w:rPr>
        <w:t>l</w:t>
      </w:r>
      <w:r w:rsidRPr="00233102">
        <w:rPr>
          <w:color w:val="262828"/>
          <w:w w:val="101"/>
          <w:sz w:val="28"/>
          <w:szCs w:val="28"/>
        </w:rPr>
        <w:t>a</w:t>
      </w:r>
      <w:r w:rsidRPr="00233102">
        <w:rPr>
          <w:color w:val="3B3F3D"/>
          <w:w w:val="76"/>
          <w:sz w:val="28"/>
          <w:szCs w:val="28"/>
        </w:rPr>
        <w:t xml:space="preserve">, </w:t>
      </w:r>
      <w:r w:rsidRPr="00233102">
        <w:rPr>
          <w:color w:val="3B3F3D"/>
          <w:spacing w:val="17"/>
          <w:w w:val="7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nu</w:t>
      </w:r>
      <w:r w:rsidRPr="00233102">
        <w:rPr>
          <w:color w:val="262828"/>
          <w:spacing w:val="3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riscati </w:t>
      </w:r>
      <w:r w:rsidRPr="00233102">
        <w:rPr>
          <w:color w:val="262828"/>
          <w:spacing w:val="15"/>
          <w:sz w:val="28"/>
          <w:szCs w:val="28"/>
        </w:rPr>
        <w:t xml:space="preserve"> </w:t>
      </w:r>
      <w:r w:rsidRPr="00233102">
        <w:rPr>
          <w:color w:val="3B3F3D"/>
          <w:w w:val="91"/>
          <w:sz w:val="28"/>
          <w:szCs w:val="28"/>
        </w:rPr>
        <w:t>s</w:t>
      </w:r>
      <w:r w:rsidRPr="00233102">
        <w:rPr>
          <w:color w:val="262828"/>
          <w:w w:val="91"/>
          <w:sz w:val="28"/>
          <w:szCs w:val="28"/>
        </w:rPr>
        <w:t>a</w:t>
      </w:r>
      <w:r w:rsidRPr="00233102">
        <w:rPr>
          <w:color w:val="262828"/>
          <w:spacing w:val="38"/>
          <w:w w:val="9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puneti </w:t>
      </w:r>
      <w:r w:rsidRPr="00233102">
        <w:rPr>
          <w:color w:val="262828"/>
          <w:spacing w:val="10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62828"/>
          <w:sz w:val="28"/>
          <w:szCs w:val="28"/>
        </w:rPr>
        <w:t>e</w:t>
      </w:r>
      <w:r w:rsidRPr="00233102">
        <w:rPr>
          <w:color w:val="262828"/>
          <w:spacing w:val="3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nimen</w:t>
      </w:r>
      <w:r w:rsidRPr="00233102">
        <w:rPr>
          <w:color w:val="111414"/>
          <w:sz w:val="28"/>
          <w:szCs w:val="28"/>
        </w:rPr>
        <w:t xml:space="preserve">i </w:t>
      </w:r>
      <w:r w:rsidRPr="00233102">
        <w:rPr>
          <w:color w:val="111414"/>
          <w:spacing w:val="20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n</w:t>
      </w:r>
      <w:r w:rsidRPr="00233102">
        <w:rPr>
          <w:color w:val="262828"/>
          <w:spacing w:val="3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pericol. </w:t>
      </w:r>
      <w:r w:rsidRPr="00233102">
        <w:rPr>
          <w:color w:val="262828"/>
          <w:spacing w:val="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Fiecare </w:t>
      </w:r>
      <w:r w:rsidRPr="00233102">
        <w:rPr>
          <w:color w:val="262828"/>
          <w:spacing w:val="12"/>
          <w:sz w:val="28"/>
          <w:szCs w:val="28"/>
        </w:rPr>
        <w:t xml:space="preserve"> </w:t>
      </w:r>
      <w:r w:rsidRPr="00233102">
        <w:rPr>
          <w:color w:val="262828"/>
          <w:w w:val="104"/>
          <w:sz w:val="28"/>
          <w:szCs w:val="28"/>
        </w:rPr>
        <w:t>organi</w:t>
      </w:r>
      <w:r w:rsidRPr="00233102">
        <w:rPr>
          <w:color w:val="3B3F3D"/>
          <w:w w:val="99"/>
          <w:sz w:val="28"/>
          <w:szCs w:val="28"/>
        </w:rPr>
        <w:t>s</w:t>
      </w:r>
      <w:r w:rsidRPr="00233102">
        <w:rPr>
          <w:color w:val="262828"/>
          <w:w w:val="103"/>
          <w:sz w:val="28"/>
          <w:szCs w:val="28"/>
        </w:rPr>
        <w:t>m</w:t>
      </w:r>
      <w:r w:rsidRPr="00233102">
        <w:rPr>
          <w:color w:val="3B3F3D"/>
          <w:w w:val="76"/>
          <w:sz w:val="28"/>
          <w:szCs w:val="28"/>
        </w:rPr>
        <w:t xml:space="preserve">, </w:t>
      </w:r>
      <w:r w:rsidRPr="00233102">
        <w:rPr>
          <w:color w:val="262828"/>
          <w:sz w:val="28"/>
          <w:szCs w:val="28"/>
        </w:rPr>
        <w:t>r</w:t>
      </w:r>
      <w:r w:rsidRPr="00233102">
        <w:rPr>
          <w:color w:val="111414"/>
          <w:sz w:val="28"/>
          <w:szCs w:val="28"/>
        </w:rPr>
        <w:t>e</w:t>
      </w:r>
      <w:r w:rsidRPr="00233102">
        <w:rPr>
          <w:color w:val="262828"/>
          <w:sz w:val="28"/>
          <w:szCs w:val="28"/>
        </w:rPr>
        <w:t xml:space="preserve">actioneaza </w:t>
      </w:r>
      <w:r w:rsidRPr="00233102">
        <w:rPr>
          <w:color w:val="262828"/>
          <w:spacing w:val="4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i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111414"/>
          <w:spacing w:val="24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mod </w:t>
      </w:r>
      <w:r w:rsidRPr="00233102">
        <w:rPr>
          <w:color w:val="262828"/>
          <w:spacing w:val="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62828"/>
          <w:sz w:val="28"/>
          <w:szCs w:val="28"/>
        </w:rPr>
        <w:t xml:space="preserve">iferit. </w:t>
      </w:r>
      <w:r w:rsidRPr="00233102">
        <w:rPr>
          <w:color w:val="262828"/>
          <w:spacing w:val="1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Es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>e</w:t>
      </w:r>
      <w:r w:rsidRPr="00233102">
        <w:rPr>
          <w:color w:val="262828"/>
          <w:spacing w:val="3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posi</w:t>
      </w:r>
      <w:r w:rsidRPr="00233102">
        <w:rPr>
          <w:color w:val="111414"/>
          <w:sz w:val="28"/>
          <w:szCs w:val="28"/>
        </w:rPr>
        <w:t xml:space="preserve">bil </w:t>
      </w:r>
      <w:r w:rsidRPr="00233102">
        <w:rPr>
          <w:color w:val="111414"/>
          <w:spacing w:val="12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ca</w:t>
      </w:r>
      <w:r w:rsidRPr="00233102">
        <w:rPr>
          <w:color w:val="262828"/>
          <w:spacing w:val="2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dumnea</w:t>
      </w:r>
      <w:r w:rsidRPr="00233102">
        <w:rPr>
          <w:color w:val="3B3F3D"/>
          <w:sz w:val="28"/>
          <w:szCs w:val="28"/>
        </w:rPr>
        <w:t>v</w:t>
      </w:r>
      <w:r w:rsidRPr="00233102">
        <w:rPr>
          <w:color w:val="262828"/>
          <w:sz w:val="28"/>
          <w:szCs w:val="28"/>
        </w:rPr>
        <w:t xml:space="preserve">oastra  </w:t>
      </w:r>
      <w:r w:rsidRPr="00233102">
        <w:rPr>
          <w:color w:val="262828"/>
          <w:spacing w:val="17"/>
          <w:sz w:val="28"/>
          <w:szCs w:val="28"/>
        </w:rPr>
        <w:t xml:space="preserve"> </w:t>
      </w:r>
      <w:r w:rsidRPr="00233102">
        <w:rPr>
          <w:color w:val="3B3F3D"/>
          <w:w w:val="91"/>
          <w:sz w:val="28"/>
          <w:szCs w:val="28"/>
        </w:rPr>
        <w:t>s</w:t>
      </w:r>
      <w:r w:rsidRPr="00233102">
        <w:rPr>
          <w:color w:val="262828"/>
          <w:w w:val="91"/>
          <w:sz w:val="28"/>
          <w:szCs w:val="28"/>
        </w:rPr>
        <w:t>a</w:t>
      </w:r>
      <w:r w:rsidRPr="00233102">
        <w:rPr>
          <w:color w:val="262828"/>
          <w:spacing w:val="48"/>
          <w:w w:val="9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fiti</w:t>
      </w:r>
      <w:r w:rsidRPr="00233102">
        <w:rPr>
          <w:color w:val="262828"/>
          <w:spacing w:val="3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>im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62828"/>
          <w:sz w:val="28"/>
          <w:szCs w:val="28"/>
        </w:rPr>
        <w:t>toma</w:t>
      </w:r>
      <w:r w:rsidRPr="00233102">
        <w:rPr>
          <w:color w:val="111414"/>
          <w:sz w:val="28"/>
          <w:szCs w:val="28"/>
        </w:rPr>
        <w:t>ti</w:t>
      </w:r>
      <w:r w:rsidRPr="00233102">
        <w:rPr>
          <w:color w:val="262828"/>
          <w:sz w:val="28"/>
          <w:szCs w:val="28"/>
        </w:rPr>
        <w:t xml:space="preserve">c  </w:t>
      </w:r>
      <w:r w:rsidRPr="00233102">
        <w:rPr>
          <w:color w:val="262828"/>
          <w:spacing w:val="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sau</w:t>
      </w:r>
      <w:r w:rsidRPr="00233102">
        <w:rPr>
          <w:color w:val="262828"/>
          <w:spacing w:val="38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27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v</w:t>
      </w:r>
      <w:r w:rsidRPr="00233102">
        <w:rPr>
          <w:color w:val="262828"/>
          <w:sz w:val="28"/>
          <w:szCs w:val="28"/>
        </w:rPr>
        <w:t>a</w:t>
      </w:r>
      <w:r w:rsidRPr="00233102">
        <w:rPr>
          <w:color w:val="262828"/>
          <w:spacing w:val="30"/>
          <w:sz w:val="28"/>
          <w:szCs w:val="28"/>
        </w:rPr>
        <w:t xml:space="preserve"> </w:t>
      </w:r>
      <w:r w:rsidRPr="00233102">
        <w:rPr>
          <w:color w:val="262828"/>
          <w:w w:val="104"/>
          <w:sz w:val="28"/>
          <w:szCs w:val="28"/>
        </w:rPr>
        <w:t>confru</w:t>
      </w:r>
      <w:r w:rsidRPr="00233102">
        <w:rPr>
          <w:color w:val="111414"/>
          <w:w w:val="102"/>
          <w:sz w:val="28"/>
          <w:szCs w:val="28"/>
        </w:rPr>
        <w:t>n</w:t>
      </w:r>
      <w:r w:rsidRPr="00233102">
        <w:rPr>
          <w:color w:val="262828"/>
          <w:w w:val="99"/>
          <w:sz w:val="28"/>
          <w:szCs w:val="28"/>
        </w:rPr>
        <w:t xml:space="preserve">tati </w:t>
      </w:r>
      <w:r w:rsidRPr="00233102">
        <w:rPr>
          <w:color w:val="262828"/>
          <w:sz w:val="28"/>
          <w:szCs w:val="28"/>
        </w:rPr>
        <w:t>c</w:t>
      </w:r>
      <w:r w:rsidRPr="00233102">
        <w:rPr>
          <w:color w:val="111414"/>
          <w:sz w:val="28"/>
          <w:szCs w:val="28"/>
        </w:rPr>
        <w:t xml:space="preserve">u </w:t>
      </w:r>
      <w:r w:rsidRPr="00233102">
        <w:rPr>
          <w:color w:val="111414"/>
          <w:spacing w:val="1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o </w:t>
      </w:r>
      <w:r w:rsidRPr="00233102">
        <w:rPr>
          <w:color w:val="262828"/>
          <w:spacing w:val="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forma </w:t>
      </w:r>
      <w:r w:rsidRPr="00233102">
        <w:rPr>
          <w:color w:val="262828"/>
          <w:spacing w:val="2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262828"/>
          <w:sz w:val="28"/>
          <w:szCs w:val="28"/>
        </w:rPr>
        <w:t>soa</w:t>
      </w:r>
      <w:r w:rsidRPr="00233102">
        <w:rPr>
          <w:color w:val="111414"/>
          <w:sz w:val="28"/>
          <w:szCs w:val="28"/>
        </w:rPr>
        <w:t>r</w:t>
      </w:r>
      <w:r w:rsidRPr="00233102">
        <w:rPr>
          <w:color w:val="262828"/>
          <w:sz w:val="28"/>
          <w:szCs w:val="28"/>
        </w:rPr>
        <w:t xml:space="preserve">a </w:t>
      </w:r>
      <w:r w:rsidRPr="00233102">
        <w:rPr>
          <w:color w:val="262828"/>
          <w:spacing w:val="5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a </w:t>
      </w:r>
      <w:r w:rsidRPr="00233102">
        <w:rPr>
          <w:color w:val="262828"/>
          <w:spacing w:val="7"/>
          <w:sz w:val="28"/>
          <w:szCs w:val="28"/>
        </w:rPr>
        <w:t xml:space="preserve"> </w:t>
      </w:r>
      <w:r w:rsidRPr="00233102">
        <w:rPr>
          <w:color w:val="111414"/>
          <w:w w:val="96"/>
          <w:sz w:val="28"/>
          <w:szCs w:val="28"/>
        </w:rPr>
        <w:t>b</w:t>
      </w:r>
      <w:r w:rsidRPr="00233102">
        <w:rPr>
          <w:color w:val="262828"/>
          <w:w w:val="103"/>
          <w:sz w:val="28"/>
          <w:szCs w:val="28"/>
        </w:rPr>
        <w:t>olii</w:t>
      </w:r>
      <w:r w:rsidRPr="00233102">
        <w:rPr>
          <w:color w:val="3B3F3D"/>
          <w:w w:val="76"/>
          <w:sz w:val="28"/>
          <w:szCs w:val="28"/>
        </w:rPr>
        <w:t xml:space="preserve">,   </w:t>
      </w:r>
      <w:r w:rsidRPr="00233102">
        <w:rPr>
          <w:color w:val="262828"/>
          <w:sz w:val="28"/>
          <w:szCs w:val="28"/>
        </w:rPr>
        <w:t xml:space="preserve">dar </w:t>
      </w:r>
      <w:r w:rsidRPr="00233102">
        <w:rPr>
          <w:color w:val="262828"/>
          <w:spacing w:val="8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 xml:space="preserve">n </w:t>
      </w:r>
      <w:r w:rsidRPr="00233102">
        <w:rPr>
          <w:color w:val="262828"/>
          <w:spacing w:val="1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schimb </w:t>
      </w:r>
      <w:r w:rsidRPr="00233102">
        <w:rPr>
          <w:color w:val="262828"/>
          <w:spacing w:val="4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pentru </w:t>
      </w:r>
      <w:r w:rsidRPr="00233102">
        <w:rPr>
          <w:color w:val="262828"/>
          <w:spacing w:val="4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cei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3B3F3D"/>
          <w:sz w:val="28"/>
          <w:szCs w:val="28"/>
        </w:rPr>
        <w:t>a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62828"/>
          <w:sz w:val="28"/>
          <w:szCs w:val="28"/>
        </w:rPr>
        <w:t xml:space="preserve">ti </w:t>
      </w:r>
      <w:r w:rsidRPr="00233102">
        <w:rPr>
          <w:color w:val="262828"/>
          <w:spacing w:val="5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v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ru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ul </w:t>
      </w:r>
      <w:r w:rsidRPr="00233102">
        <w:rPr>
          <w:color w:val="262828"/>
          <w:spacing w:val="3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62828"/>
          <w:sz w:val="28"/>
          <w:szCs w:val="28"/>
        </w:rPr>
        <w:t>oa</w:t>
      </w:r>
      <w:r w:rsidRPr="00233102">
        <w:rPr>
          <w:color w:val="3B3F3D"/>
          <w:sz w:val="28"/>
          <w:szCs w:val="28"/>
        </w:rPr>
        <w:t>t</w:t>
      </w:r>
      <w:r w:rsidRPr="00233102">
        <w:rPr>
          <w:color w:val="262828"/>
          <w:sz w:val="28"/>
          <w:szCs w:val="28"/>
        </w:rPr>
        <w:t xml:space="preserve">e  </w:t>
      </w:r>
      <w:r w:rsidRPr="00233102">
        <w:rPr>
          <w:color w:val="262828"/>
          <w:spacing w:val="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sa </w:t>
      </w:r>
      <w:r w:rsidRPr="00233102">
        <w:rPr>
          <w:color w:val="262828"/>
          <w:spacing w:val="6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e </w:t>
      </w:r>
      <w:r w:rsidRPr="00233102">
        <w:rPr>
          <w:color w:val="262828"/>
          <w:spacing w:val="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manifeste  </w:t>
      </w:r>
      <w:r w:rsidRPr="00233102">
        <w:rPr>
          <w:color w:val="262828"/>
          <w:spacing w:val="1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in </w:t>
      </w:r>
      <w:r w:rsidRPr="00233102">
        <w:rPr>
          <w:color w:val="262828"/>
          <w:spacing w:val="1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forme </w:t>
      </w:r>
      <w:r w:rsidRPr="00233102">
        <w:rPr>
          <w:color w:val="262828"/>
          <w:w w:val="102"/>
          <w:sz w:val="28"/>
          <w:szCs w:val="28"/>
        </w:rPr>
        <w:t>agresi</w:t>
      </w:r>
      <w:r w:rsidRPr="00233102">
        <w:rPr>
          <w:color w:val="3B3F3D"/>
          <w:w w:val="102"/>
          <w:sz w:val="28"/>
          <w:szCs w:val="28"/>
        </w:rPr>
        <w:t>v</w:t>
      </w:r>
      <w:r w:rsidRPr="00233102">
        <w:rPr>
          <w:color w:val="262828"/>
          <w:w w:val="101"/>
          <w:sz w:val="28"/>
          <w:szCs w:val="28"/>
        </w:rPr>
        <w:t>e</w:t>
      </w:r>
      <w:r w:rsidRPr="00233102">
        <w:rPr>
          <w:color w:val="3B3F3D"/>
          <w:w w:val="50"/>
          <w:sz w:val="28"/>
          <w:szCs w:val="28"/>
        </w:rPr>
        <w:t xml:space="preserve">.  </w:t>
      </w:r>
      <w:r w:rsidRPr="00233102">
        <w:rPr>
          <w:color w:val="3B3F3D"/>
          <w:spacing w:val="1"/>
          <w:w w:val="5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Cei </w:t>
      </w:r>
      <w:r w:rsidRPr="00233102">
        <w:rPr>
          <w:color w:val="262828"/>
          <w:spacing w:val="1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62828"/>
          <w:sz w:val="28"/>
          <w:szCs w:val="28"/>
        </w:rPr>
        <w:t xml:space="preserve">ragi </w:t>
      </w:r>
      <w:r w:rsidRPr="00233102">
        <w:rPr>
          <w:color w:val="262828"/>
          <w:spacing w:val="2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pot </w:t>
      </w:r>
      <w:r w:rsidRPr="00233102">
        <w:rPr>
          <w:color w:val="262828"/>
          <w:spacing w:val="2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trece </w:t>
      </w:r>
      <w:r w:rsidRPr="00233102">
        <w:rPr>
          <w:color w:val="262828"/>
          <w:spacing w:val="17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printr</w:t>
      </w:r>
      <w:r w:rsidRPr="00233102">
        <w:rPr>
          <w:color w:val="111414"/>
          <w:sz w:val="28"/>
          <w:szCs w:val="28"/>
        </w:rPr>
        <w:t>-</w:t>
      </w:r>
      <w:r w:rsidRPr="00233102">
        <w:rPr>
          <w:color w:val="262828"/>
          <w:sz w:val="28"/>
          <w:szCs w:val="28"/>
        </w:rPr>
        <w:t xml:space="preserve">o </w:t>
      </w:r>
      <w:r w:rsidRPr="00233102">
        <w:rPr>
          <w:color w:val="262828"/>
          <w:spacing w:val="5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ma</w:t>
      </w:r>
      <w:r w:rsidRPr="00233102">
        <w:rPr>
          <w:color w:val="111414"/>
          <w:sz w:val="28"/>
          <w:szCs w:val="28"/>
        </w:rPr>
        <w:t>r</w:t>
      </w:r>
      <w:r w:rsidRPr="00233102">
        <w:rPr>
          <w:color w:val="262828"/>
          <w:sz w:val="28"/>
          <w:szCs w:val="28"/>
        </w:rPr>
        <w:t xml:space="preserve">e </w:t>
      </w:r>
      <w:r w:rsidRPr="00233102">
        <w:rPr>
          <w:color w:val="262828"/>
          <w:spacing w:val="2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suferinta  </w:t>
      </w:r>
      <w:r w:rsidRPr="00233102">
        <w:rPr>
          <w:color w:val="262828"/>
          <w:spacing w:val="5"/>
          <w:sz w:val="28"/>
          <w:szCs w:val="28"/>
        </w:rPr>
        <w:t xml:space="preserve"> </w:t>
      </w:r>
      <w:r w:rsidRPr="00233102">
        <w:rPr>
          <w:color w:val="3B3F3D"/>
          <w:w w:val="81"/>
          <w:sz w:val="28"/>
          <w:szCs w:val="28"/>
        </w:rPr>
        <w:t>s</w:t>
      </w:r>
      <w:r w:rsidRPr="00233102">
        <w:rPr>
          <w:color w:val="262828"/>
          <w:w w:val="81"/>
          <w:sz w:val="28"/>
          <w:szCs w:val="28"/>
        </w:rPr>
        <w:t xml:space="preserve">i  </w:t>
      </w:r>
      <w:r w:rsidRPr="00233102">
        <w:rPr>
          <w:color w:val="262828"/>
          <w:spacing w:val="2"/>
          <w:w w:val="8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epuizare  </w:t>
      </w:r>
      <w:r w:rsidRPr="00233102">
        <w:rPr>
          <w:color w:val="262828"/>
          <w:spacing w:val="2"/>
          <w:sz w:val="28"/>
          <w:szCs w:val="28"/>
        </w:rPr>
        <w:t xml:space="preserve"> </w:t>
      </w:r>
      <w:r w:rsidRPr="00233102">
        <w:rPr>
          <w:color w:val="3B3F3D"/>
          <w:w w:val="94"/>
          <w:sz w:val="28"/>
          <w:szCs w:val="28"/>
        </w:rPr>
        <w:t>s</w:t>
      </w:r>
      <w:r w:rsidRPr="00233102">
        <w:rPr>
          <w:color w:val="262828"/>
          <w:w w:val="94"/>
          <w:sz w:val="28"/>
          <w:szCs w:val="28"/>
        </w:rPr>
        <w:t xml:space="preserve">au </w:t>
      </w:r>
      <w:r w:rsidRPr="00233102">
        <w:rPr>
          <w:color w:val="262828"/>
          <w:spacing w:val="32"/>
          <w:w w:val="94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acest </w:t>
      </w:r>
      <w:r w:rsidRPr="00233102">
        <w:rPr>
          <w:color w:val="262828"/>
          <w:spacing w:val="3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lucru </w:t>
      </w:r>
      <w:r w:rsidRPr="00233102">
        <w:rPr>
          <w:color w:val="262828"/>
          <w:spacing w:val="2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le  poate </w:t>
      </w:r>
      <w:r w:rsidRPr="00233102">
        <w:rPr>
          <w:color w:val="262828"/>
          <w:spacing w:val="2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fi</w:t>
      </w:r>
      <w:r w:rsidRPr="00233102">
        <w:rPr>
          <w:color w:val="262828"/>
          <w:spacing w:val="51"/>
          <w:sz w:val="28"/>
          <w:szCs w:val="28"/>
        </w:rPr>
        <w:t xml:space="preserve"> </w:t>
      </w:r>
      <w:r w:rsidRPr="00233102">
        <w:rPr>
          <w:color w:val="3B3F3D"/>
          <w:w w:val="108"/>
          <w:sz w:val="28"/>
          <w:szCs w:val="28"/>
        </w:rPr>
        <w:t>c</w:t>
      </w:r>
      <w:r w:rsidRPr="00233102">
        <w:rPr>
          <w:color w:val="262828"/>
          <w:w w:val="103"/>
          <w:sz w:val="28"/>
          <w:szCs w:val="28"/>
        </w:rPr>
        <w:t>hi</w:t>
      </w:r>
      <w:r w:rsidRPr="00233102">
        <w:rPr>
          <w:color w:val="3B3F3D"/>
          <w:w w:val="101"/>
          <w:sz w:val="28"/>
          <w:szCs w:val="28"/>
        </w:rPr>
        <w:t>a</w:t>
      </w:r>
      <w:r w:rsidRPr="00233102">
        <w:rPr>
          <w:color w:val="262828"/>
          <w:w w:val="109"/>
          <w:sz w:val="28"/>
          <w:szCs w:val="28"/>
        </w:rPr>
        <w:t xml:space="preserve">r </w:t>
      </w:r>
      <w:r w:rsidRPr="00233102">
        <w:rPr>
          <w:color w:val="262828"/>
          <w:w w:val="101"/>
          <w:sz w:val="28"/>
          <w:szCs w:val="28"/>
        </w:rPr>
        <w:t>fata</w:t>
      </w:r>
      <w:r w:rsidRPr="00233102">
        <w:rPr>
          <w:color w:val="111414"/>
          <w:w w:val="81"/>
          <w:sz w:val="28"/>
          <w:szCs w:val="28"/>
        </w:rPr>
        <w:t>l</w:t>
      </w:r>
      <w:r w:rsidRPr="00233102">
        <w:rPr>
          <w:color w:val="3B3F3D"/>
          <w:w w:val="64"/>
          <w:sz w:val="28"/>
          <w:szCs w:val="28"/>
        </w:rPr>
        <w:t>.</w:t>
      </w:r>
      <w:r w:rsidRPr="00233102">
        <w:rPr>
          <w:color w:val="262828"/>
          <w:w w:val="46"/>
          <w:sz w:val="28"/>
          <w:szCs w:val="28"/>
        </w:rPr>
        <w:t>i</w:t>
      </w:r>
      <w:r w:rsidRPr="00233102">
        <w:rPr>
          <w:color w:val="111414"/>
          <w:w w:val="51"/>
          <w:sz w:val="28"/>
          <w:szCs w:val="28"/>
        </w:rPr>
        <w:t>.</w:t>
      </w:r>
      <w:r w:rsidRPr="00233102">
        <w:rPr>
          <w:color w:val="262828"/>
          <w:w w:val="99"/>
          <w:sz w:val="28"/>
          <w:szCs w:val="28"/>
        </w:rPr>
        <w:t>Va</w:t>
      </w:r>
      <w:r w:rsidRPr="00233102">
        <w:rPr>
          <w:color w:val="262828"/>
          <w:sz w:val="28"/>
          <w:szCs w:val="28"/>
        </w:rPr>
        <w:t xml:space="preserve">   </w:t>
      </w:r>
      <w:r w:rsidRPr="00233102">
        <w:rPr>
          <w:color w:val="262828"/>
          <w:spacing w:val="-1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asumati </w:t>
      </w:r>
      <w:r w:rsidRPr="00233102">
        <w:rPr>
          <w:color w:val="262828"/>
          <w:spacing w:val="6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acest</w:t>
      </w:r>
      <w:r w:rsidRPr="00233102">
        <w:rPr>
          <w:color w:val="262828"/>
          <w:spacing w:val="3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rise?</w:t>
      </w:r>
      <w:r w:rsidRPr="00233102">
        <w:rPr>
          <w:color w:val="262828"/>
          <w:spacing w:val="4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F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62828"/>
          <w:sz w:val="28"/>
          <w:szCs w:val="28"/>
        </w:rPr>
        <w:t>TI</w:t>
      </w:r>
      <w:r w:rsidRPr="00233102">
        <w:rPr>
          <w:color w:val="262828"/>
          <w:spacing w:val="35"/>
          <w:sz w:val="28"/>
          <w:szCs w:val="28"/>
        </w:rPr>
        <w:t xml:space="preserve"> </w:t>
      </w:r>
      <w:r w:rsidRPr="00233102">
        <w:rPr>
          <w:color w:val="262828"/>
          <w:w w:val="104"/>
          <w:sz w:val="28"/>
          <w:szCs w:val="28"/>
        </w:rPr>
        <w:t>RESP</w:t>
      </w:r>
      <w:r w:rsidRPr="00233102">
        <w:rPr>
          <w:color w:val="111414"/>
          <w:w w:val="97"/>
          <w:sz w:val="28"/>
          <w:szCs w:val="28"/>
        </w:rPr>
        <w:t>O</w:t>
      </w:r>
      <w:r w:rsidRPr="00233102">
        <w:rPr>
          <w:color w:val="262828"/>
          <w:w w:val="99"/>
          <w:sz w:val="28"/>
          <w:szCs w:val="28"/>
        </w:rPr>
        <w:t>NSABIL!</w:t>
      </w:r>
    </w:p>
    <w:p w:rsidR="00721179" w:rsidRPr="00233102" w:rsidRDefault="00721179" w:rsidP="00721179">
      <w:pPr>
        <w:spacing w:before="4" w:line="100" w:lineRule="exact"/>
        <w:rPr>
          <w:sz w:val="28"/>
          <w:szCs w:val="28"/>
        </w:rPr>
      </w:pPr>
    </w:p>
    <w:p w:rsidR="00721179" w:rsidRPr="00233102" w:rsidRDefault="00721179" w:rsidP="00721179">
      <w:pPr>
        <w:spacing w:line="200" w:lineRule="exact"/>
        <w:rPr>
          <w:sz w:val="28"/>
          <w:szCs w:val="28"/>
        </w:rPr>
      </w:pPr>
    </w:p>
    <w:p w:rsidR="009F621E" w:rsidRDefault="009F621E" w:rsidP="00B80D3B">
      <w:pPr>
        <w:ind w:left="142" w:right="138" w:firstLine="7"/>
        <w:rPr>
          <w:b/>
          <w:color w:val="111414"/>
          <w:sz w:val="28"/>
          <w:szCs w:val="28"/>
        </w:rPr>
      </w:pPr>
    </w:p>
    <w:p w:rsidR="009F621E" w:rsidRDefault="009F621E" w:rsidP="00B80D3B">
      <w:pPr>
        <w:ind w:left="142" w:right="138" w:firstLine="7"/>
        <w:rPr>
          <w:b/>
          <w:color w:val="111414"/>
          <w:sz w:val="28"/>
          <w:szCs w:val="28"/>
        </w:rPr>
      </w:pPr>
    </w:p>
    <w:p w:rsidR="009F621E" w:rsidRDefault="009F621E" w:rsidP="00B80D3B">
      <w:pPr>
        <w:ind w:left="142" w:right="138" w:firstLine="7"/>
        <w:rPr>
          <w:b/>
          <w:color w:val="111414"/>
          <w:sz w:val="28"/>
          <w:szCs w:val="28"/>
        </w:rPr>
      </w:pPr>
    </w:p>
    <w:p w:rsidR="00721179" w:rsidRPr="00233102" w:rsidRDefault="00721179" w:rsidP="00B80D3B">
      <w:pPr>
        <w:ind w:left="142" w:right="138" w:firstLine="7"/>
        <w:rPr>
          <w:sz w:val="28"/>
          <w:szCs w:val="28"/>
        </w:rPr>
      </w:pPr>
      <w:r w:rsidRPr="00233102">
        <w:rPr>
          <w:b/>
          <w:color w:val="111414"/>
          <w:sz w:val="28"/>
          <w:szCs w:val="28"/>
        </w:rPr>
        <w:t xml:space="preserve">II. </w:t>
      </w:r>
      <w:r w:rsidRPr="00233102">
        <w:rPr>
          <w:b/>
          <w:color w:val="111414"/>
          <w:spacing w:val="28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Daca </w:t>
      </w:r>
      <w:r w:rsidRPr="00233102">
        <w:rPr>
          <w:color w:val="262828"/>
          <w:spacing w:val="39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nu </w:t>
      </w:r>
      <w:r w:rsidRPr="00233102">
        <w:rPr>
          <w:color w:val="262828"/>
          <w:spacing w:val="42"/>
          <w:sz w:val="28"/>
          <w:szCs w:val="28"/>
        </w:rPr>
        <w:t xml:space="preserve"> </w:t>
      </w:r>
      <w:r w:rsidRPr="00233102">
        <w:rPr>
          <w:color w:val="3B3F3D"/>
          <w:w w:val="96"/>
          <w:sz w:val="28"/>
          <w:szCs w:val="28"/>
        </w:rPr>
        <w:t>ex</w:t>
      </w:r>
      <w:r w:rsidRPr="00233102">
        <w:rPr>
          <w:color w:val="262828"/>
          <w:w w:val="96"/>
          <w:sz w:val="28"/>
          <w:szCs w:val="28"/>
        </w:rPr>
        <w:t>i</w:t>
      </w:r>
      <w:r w:rsidRPr="00233102">
        <w:rPr>
          <w:color w:val="3B3F3D"/>
          <w:w w:val="96"/>
          <w:sz w:val="28"/>
          <w:szCs w:val="28"/>
        </w:rPr>
        <w:t>s</w:t>
      </w:r>
      <w:r w:rsidRPr="00233102">
        <w:rPr>
          <w:color w:val="262828"/>
          <w:w w:val="96"/>
          <w:sz w:val="28"/>
          <w:szCs w:val="28"/>
        </w:rPr>
        <w:t xml:space="preserve">ta  </w:t>
      </w:r>
      <w:r w:rsidRPr="00233102">
        <w:rPr>
          <w:color w:val="262828"/>
          <w:spacing w:val="28"/>
          <w:w w:val="96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ub </w:t>
      </w:r>
      <w:r w:rsidRPr="00233102">
        <w:rPr>
          <w:color w:val="262828"/>
          <w:spacing w:val="3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nicio </w:t>
      </w:r>
      <w:r w:rsidRPr="00233102">
        <w:rPr>
          <w:color w:val="262828"/>
          <w:spacing w:val="5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forma </w:t>
      </w:r>
      <w:r w:rsidRPr="00233102">
        <w:rPr>
          <w:color w:val="262828"/>
          <w:spacing w:val="5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posibi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62828"/>
          <w:sz w:val="28"/>
          <w:szCs w:val="28"/>
        </w:rPr>
        <w:t>it</w:t>
      </w:r>
      <w:r w:rsidRPr="00233102">
        <w:rPr>
          <w:color w:val="3B3F3D"/>
          <w:sz w:val="28"/>
          <w:szCs w:val="28"/>
        </w:rPr>
        <w:t>a</w:t>
      </w:r>
      <w:r w:rsidRPr="00233102">
        <w:rPr>
          <w:color w:val="262828"/>
          <w:sz w:val="28"/>
          <w:szCs w:val="28"/>
        </w:rPr>
        <w:t>te</w:t>
      </w:r>
      <w:r w:rsidRPr="00233102">
        <w:rPr>
          <w:color w:val="3B3F3D"/>
          <w:sz w:val="28"/>
          <w:szCs w:val="28"/>
        </w:rPr>
        <w:t xml:space="preserve">a  </w:t>
      </w:r>
      <w:r w:rsidRPr="00233102">
        <w:rPr>
          <w:color w:val="3B3F3D"/>
          <w:spacing w:val="47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 xml:space="preserve">sa </w:t>
      </w:r>
      <w:r w:rsidRPr="00233102">
        <w:rPr>
          <w:color w:val="3B3F3D"/>
          <w:spacing w:val="29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 xml:space="preserve">va </w:t>
      </w:r>
      <w:r w:rsidRPr="00233102">
        <w:rPr>
          <w:color w:val="3B3F3D"/>
          <w:spacing w:val="3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i</w:t>
      </w:r>
      <w:r w:rsidRPr="00233102">
        <w:rPr>
          <w:color w:val="3B3F3D"/>
          <w:sz w:val="28"/>
          <w:szCs w:val="28"/>
        </w:rPr>
        <w:t>z</w:t>
      </w:r>
      <w:r w:rsidRPr="00233102">
        <w:rPr>
          <w:color w:val="262828"/>
          <w:sz w:val="28"/>
          <w:szCs w:val="28"/>
        </w:rPr>
        <w:t>ol</w:t>
      </w:r>
      <w:r w:rsidRPr="00233102">
        <w:rPr>
          <w:color w:val="3B3F3D"/>
          <w:sz w:val="28"/>
          <w:szCs w:val="28"/>
        </w:rPr>
        <w:t>a</w:t>
      </w:r>
      <w:r w:rsidRPr="00233102">
        <w:rPr>
          <w:color w:val="262828"/>
          <w:sz w:val="28"/>
          <w:szCs w:val="28"/>
        </w:rPr>
        <w:t xml:space="preserve">ti  </w:t>
      </w:r>
      <w:r w:rsidRPr="00233102">
        <w:rPr>
          <w:color w:val="262828"/>
          <w:spacing w:val="15"/>
          <w:sz w:val="28"/>
          <w:szCs w:val="28"/>
        </w:rPr>
        <w:t xml:space="preserve"> </w:t>
      </w:r>
      <w:r w:rsidRPr="00233102">
        <w:rPr>
          <w:color w:val="3B3F3D"/>
          <w:sz w:val="28"/>
          <w:szCs w:val="28"/>
        </w:rPr>
        <w:t>s</w:t>
      </w:r>
      <w:r w:rsidRPr="00233102">
        <w:rPr>
          <w:color w:val="262828"/>
          <w:sz w:val="28"/>
          <w:szCs w:val="28"/>
        </w:rPr>
        <w:t xml:space="preserve">mgur </w:t>
      </w:r>
      <w:r w:rsidRPr="00233102">
        <w:rPr>
          <w:color w:val="262828"/>
          <w:spacing w:val="5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intr</w:t>
      </w:r>
      <w:r w:rsidRPr="00233102">
        <w:rPr>
          <w:color w:val="111414"/>
          <w:sz w:val="28"/>
          <w:szCs w:val="28"/>
        </w:rPr>
        <w:t>-</w:t>
      </w:r>
      <w:r w:rsidRPr="00233102">
        <w:rPr>
          <w:color w:val="3B3F3D"/>
          <w:sz w:val="28"/>
          <w:szCs w:val="28"/>
        </w:rPr>
        <w:t xml:space="preserve">o  </w:t>
      </w:r>
      <w:r w:rsidRPr="00233102">
        <w:rPr>
          <w:color w:val="3B3F3D"/>
          <w:spacing w:val="4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locuin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3B3F3D"/>
          <w:sz w:val="28"/>
          <w:szCs w:val="28"/>
        </w:rPr>
        <w:t xml:space="preserve">a,  </w:t>
      </w:r>
      <w:r w:rsidRPr="00233102">
        <w:rPr>
          <w:color w:val="3B3F3D"/>
          <w:spacing w:val="15"/>
          <w:sz w:val="28"/>
          <w:szCs w:val="28"/>
        </w:rPr>
        <w:t xml:space="preserve"> </w:t>
      </w:r>
      <w:r w:rsidRPr="00233102">
        <w:rPr>
          <w:color w:val="262828"/>
          <w:w w:val="96"/>
          <w:sz w:val="28"/>
          <w:szCs w:val="28"/>
        </w:rPr>
        <w:t>r</w:t>
      </w:r>
      <w:r w:rsidRPr="00233102">
        <w:rPr>
          <w:color w:val="3B3F3D"/>
          <w:w w:val="96"/>
          <w:sz w:val="28"/>
          <w:szCs w:val="28"/>
        </w:rPr>
        <w:t>es</w:t>
      </w:r>
      <w:r w:rsidRPr="00233102">
        <w:rPr>
          <w:color w:val="262828"/>
          <w:w w:val="109"/>
          <w:sz w:val="28"/>
          <w:szCs w:val="28"/>
        </w:rPr>
        <w:t>p</w:t>
      </w:r>
      <w:r w:rsidRPr="00233102">
        <w:rPr>
          <w:color w:val="3B3F3D"/>
          <w:w w:val="105"/>
          <w:sz w:val="28"/>
          <w:szCs w:val="28"/>
        </w:rPr>
        <w:t>ec</w:t>
      </w:r>
      <w:r w:rsidRPr="00233102">
        <w:rPr>
          <w:color w:val="262828"/>
          <w:w w:val="92"/>
          <w:sz w:val="28"/>
          <w:szCs w:val="28"/>
        </w:rPr>
        <w:t>t</w:t>
      </w:r>
      <w:r w:rsidRPr="00233102">
        <w:rPr>
          <w:color w:val="3B3F3D"/>
          <w:w w:val="101"/>
          <w:sz w:val="28"/>
          <w:szCs w:val="28"/>
        </w:rPr>
        <w:t>a</w:t>
      </w:r>
      <w:r w:rsidRPr="00233102">
        <w:rPr>
          <w:color w:val="262828"/>
          <w:w w:val="99"/>
          <w:sz w:val="28"/>
          <w:szCs w:val="28"/>
        </w:rPr>
        <w:t xml:space="preserve">ti </w:t>
      </w:r>
      <w:r w:rsidRPr="00233102">
        <w:rPr>
          <w:color w:val="262828"/>
          <w:sz w:val="28"/>
          <w:szCs w:val="28"/>
        </w:rPr>
        <w:t>urm</w:t>
      </w:r>
      <w:r w:rsidRPr="00233102">
        <w:rPr>
          <w:color w:val="3B3F3D"/>
          <w:sz w:val="28"/>
          <w:szCs w:val="28"/>
        </w:rPr>
        <w:t>at</w:t>
      </w:r>
      <w:r w:rsidRPr="00233102">
        <w:rPr>
          <w:color w:val="262828"/>
          <w:sz w:val="28"/>
          <w:szCs w:val="28"/>
        </w:rPr>
        <w:t>oare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62828"/>
          <w:sz w:val="28"/>
          <w:szCs w:val="28"/>
        </w:rPr>
        <w:t xml:space="preserve">e </w:t>
      </w:r>
      <w:r w:rsidRPr="00233102">
        <w:rPr>
          <w:color w:val="262828"/>
          <w:spacing w:val="25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recornandari:</w:t>
      </w:r>
    </w:p>
    <w:p w:rsidR="00721179" w:rsidRPr="009F621E" w:rsidRDefault="00721179" w:rsidP="009F621E">
      <w:pPr>
        <w:pStyle w:val="ListParagraph"/>
        <w:numPr>
          <w:ilvl w:val="0"/>
          <w:numId w:val="19"/>
        </w:numPr>
        <w:ind w:right="145"/>
        <w:rPr>
          <w:b/>
          <w:i/>
          <w:color w:val="111414"/>
          <w:sz w:val="28"/>
          <w:szCs w:val="28"/>
        </w:rPr>
      </w:pPr>
      <w:r w:rsidRPr="009F621E">
        <w:rPr>
          <w:color w:val="262828"/>
          <w:sz w:val="28"/>
          <w:szCs w:val="28"/>
        </w:rPr>
        <w:t>Cura</w:t>
      </w:r>
      <w:r w:rsidRPr="009F621E">
        <w:rPr>
          <w:color w:val="111414"/>
          <w:sz w:val="28"/>
          <w:szCs w:val="28"/>
        </w:rPr>
        <w:t>t</w:t>
      </w:r>
      <w:r w:rsidRPr="009F621E">
        <w:rPr>
          <w:color w:val="262828"/>
          <w:sz w:val="28"/>
          <w:szCs w:val="28"/>
        </w:rPr>
        <w:t>a</w:t>
      </w:r>
      <w:r w:rsidRPr="009F621E">
        <w:rPr>
          <w:color w:val="111414"/>
          <w:sz w:val="28"/>
          <w:szCs w:val="28"/>
        </w:rPr>
        <w:t>t</w:t>
      </w:r>
      <w:r w:rsidRPr="009F621E">
        <w:rPr>
          <w:color w:val="262828"/>
          <w:sz w:val="28"/>
          <w:szCs w:val="28"/>
        </w:rPr>
        <w:t xml:space="preserve">i </w:t>
      </w:r>
      <w:r w:rsidRPr="009F621E">
        <w:rPr>
          <w:color w:val="262828"/>
          <w:spacing w:val="25"/>
          <w:sz w:val="28"/>
          <w:szCs w:val="28"/>
        </w:rPr>
        <w:t xml:space="preserve"> </w:t>
      </w:r>
      <w:r w:rsidRPr="009F621E">
        <w:rPr>
          <w:color w:val="3B3F3D"/>
          <w:w w:val="89"/>
          <w:sz w:val="28"/>
          <w:szCs w:val="28"/>
        </w:rPr>
        <w:t>s</w:t>
      </w:r>
      <w:r w:rsidRPr="009F621E">
        <w:rPr>
          <w:color w:val="111414"/>
          <w:w w:val="89"/>
          <w:sz w:val="28"/>
          <w:szCs w:val="28"/>
        </w:rPr>
        <w:t>i</w:t>
      </w:r>
      <w:r w:rsidRPr="009F621E">
        <w:rPr>
          <w:color w:val="111414"/>
          <w:spacing w:val="35"/>
          <w:w w:val="89"/>
          <w:sz w:val="28"/>
          <w:szCs w:val="28"/>
        </w:rPr>
        <w:t xml:space="preserve"> </w:t>
      </w:r>
      <w:r w:rsidRPr="009F621E">
        <w:rPr>
          <w:color w:val="262828"/>
          <w:w w:val="109"/>
          <w:sz w:val="28"/>
          <w:szCs w:val="28"/>
        </w:rPr>
        <w:t>de</w:t>
      </w:r>
      <w:r w:rsidRPr="009F621E">
        <w:rPr>
          <w:color w:val="3B3F3D"/>
          <w:w w:val="101"/>
          <w:sz w:val="28"/>
          <w:szCs w:val="28"/>
        </w:rPr>
        <w:t>z</w:t>
      </w:r>
      <w:r w:rsidRPr="009F621E">
        <w:rPr>
          <w:color w:val="111414"/>
          <w:w w:val="80"/>
          <w:sz w:val="28"/>
          <w:szCs w:val="28"/>
        </w:rPr>
        <w:t>i</w:t>
      </w:r>
      <w:r w:rsidRPr="009F621E">
        <w:rPr>
          <w:color w:val="262828"/>
          <w:w w:val="106"/>
          <w:sz w:val="28"/>
          <w:szCs w:val="28"/>
        </w:rPr>
        <w:t>nfect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99"/>
          <w:sz w:val="28"/>
          <w:szCs w:val="28"/>
        </w:rPr>
        <w:t>ti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17"/>
          <w:sz w:val="28"/>
          <w:szCs w:val="28"/>
        </w:rPr>
        <w:t xml:space="preserve"> </w:t>
      </w:r>
      <w:r w:rsidRPr="009F621E">
        <w:rPr>
          <w:color w:val="3B3F3D"/>
          <w:w w:val="101"/>
          <w:sz w:val="28"/>
          <w:szCs w:val="28"/>
        </w:rPr>
        <w:t>z</w:t>
      </w:r>
      <w:r w:rsidRPr="009F621E">
        <w:rPr>
          <w:color w:val="262828"/>
          <w:w w:val="92"/>
          <w:sz w:val="28"/>
          <w:szCs w:val="28"/>
        </w:rPr>
        <w:t>i</w:t>
      </w:r>
      <w:r w:rsidRPr="009F621E">
        <w:rPr>
          <w:color w:val="111414"/>
          <w:w w:val="80"/>
          <w:sz w:val="28"/>
          <w:szCs w:val="28"/>
        </w:rPr>
        <w:t>l</w:t>
      </w:r>
      <w:r w:rsidRPr="009F621E">
        <w:rPr>
          <w:color w:val="262828"/>
          <w:w w:val="109"/>
          <w:sz w:val="28"/>
          <w:szCs w:val="28"/>
        </w:rPr>
        <w:t>n</w:t>
      </w:r>
      <w:r w:rsidRPr="009F621E">
        <w:rPr>
          <w:color w:val="111414"/>
          <w:w w:val="92"/>
          <w:sz w:val="28"/>
          <w:szCs w:val="28"/>
        </w:rPr>
        <w:t>i</w:t>
      </w:r>
      <w:r w:rsidRPr="009F621E">
        <w:rPr>
          <w:color w:val="262828"/>
          <w:w w:val="99"/>
          <w:sz w:val="28"/>
          <w:szCs w:val="28"/>
        </w:rPr>
        <w:t>c</w:t>
      </w:r>
      <w:r w:rsidRPr="009F621E">
        <w:rPr>
          <w:color w:val="262828"/>
          <w:sz w:val="28"/>
          <w:szCs w:val="28"/>
        </w:rPr>
        <w:t xml:space="preserve">  </w:t>
      </w:r>
      <w:r w:rsidRPr="009F621E">
        <w:rPr>
          <w:color w:val="262828"/>
          <w:spacing w:val="-26"/>
          <w:sz w:val="28"/>
          <w:szCs w:val="28"/>
        </w:rPr>
        <w:t xml:space="preserve"> </w:t>
      </w:r>
      <w:r w:rsidRPr="009F621E">
        <w:rPr>
          <w:color w:val="3B3F3D"/>
          <w:w w:val="82"/>
          <w:sz w:val="28"/>
          <w:szCs w:val="28"/>
        </w:rPr>
        <w:t>s</w:t>
      </w:r>
      <w:r w:rsidRPr="009F621E">
        <w:rPr>
          <w:color w:val="111414"/>
          <w:w w:val="109"/>
          <w:sz w:val="28"/>
          <w:szCs w:val="28"/>
        </w:rPr>
        <w:t>u</w:t>
      </w:r>
      <w:r w:rsidRPr="009F621E">
        <w:rPr>
          <w:color w:val="262828"/>
          <w:w w:val="106"/>
          <w:sz w:val="28"/>
          <w:szCs w:val="28"/>
        </w:rPr>
        <w:t>prafete</w:t>
      </w:r>
      <w:r w:rsidRPr="009F621E">
        <w:rPr>
          <w:color w:val="111414"/>
          <w:w w:val="92"/>
          <w:sz w:val="28"/>
          <w:szCs w:val="28"/>
        </w:rPr>
        <w:t>l</w:t>
      </w:r>
      <w:r w:rsidRPr="009F621E">
        <w:rPr>
          <w:color w:val="262828"/>
          <w:w w:val="99"/>
          <w:sz w:val="28"/>
          <w:szCs w:val="28"/>
        </w:rPr>
        <w:t>e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-1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pe</w:t>
      </w:r>
      <w:r w:rsidRPr="009F621E">
        <w:rPr>
          <w:color w:val="262828"/>
          <w:spacing w:val="4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car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4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30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tin</w:t>
      </w:r>
      <w:r w:rsidRPr="009F621E">
        <w:rPr>
          <w:color w:val="3B3F3D"/>
          <w:sz w:val="28"/>
          <w:szCs w:val="28"/>
        </w:rPr>
        <w:t>ge</w:t>
      </w:r>
      <w:r w:rsidRPr="009F621E">
        <w:rPr>
          <w:color w:val="262828"/>
          <w:sz w:val="28"/>
          <w:szCs w:val="28"/>
        </w:rPr>
        <w:t xml:space="preserve">ti </w:t>
      </w:r>
      <w:r w:rsidRPr="009F621E">
        <w:rPr>
          <w:color w:val="262828"/>
          <w:spacing w:val="17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frec</w:t>
      </w:r>
      <w:r w:rsidRPr="009F621E">
        <w:rPr>
          <w:color w:val="3B3F3D"/>
          <w:sz w:val="28"/>
          <w:szCs w:val="28"/>
        </w:rPr>
        <w:t>ve</w:t>
      </w:r>
      <w:r w:rsidRPr="009F621E">
        <w:rPr>
          <w:color w:val="262828"/>
          <w:sz w:val="28"/>
          <w:szCs w:val="28"/>
        </w:rPr>
        <w:t xml:space="preserve">nt </w:t>
      </w:r>
      <w:r w:rsidRPr="009F621E">
        <w:rPr>
          <w:color w:val="262828"/>
          <w:spacing w:val="1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in</w:t>
      </w:r>
      <w:r w:rsidRPr="009F621E">
        <w:rPr>
          <w:color w:val="262828"/>
          <w:spacing w:val="3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 xml:space="preserve">camera! </w:t>
      </w:r>
      <w:r w:rsidRPr="009F621E">
        <w:rPr>
          <w:color w:val="262828"/>
          <w:spacing w:val="18"/>
          <w:sz w:val="28"/>
          <w:szCs w:val="28"/>
        </w:rPr>
        <w:t xml:space="preserve"> </w:t>
      </w:r>
      <w:r w:rsidRPr="009F621E">
        <w:rPr>
          <w:color w:val="262828"/>
          <w:w w:val="103"/>
          <w:sz w:val="28"/>
          <w:szCs w:val="28"/>
        </w:rPr>
        <w:t>(e</w:t>
      </w:r>
      <w:r w:rsidRPr="009F621E">
        <w:rPr>
          <w:color w:val="3B3F3D"/>
          <w:w w:val="102"/>
          <w:sz w:val="28"/>
          <w:szCs w:val="28"/>
        </w:rPr>
        <w:t>x</w:t>
      </w:r>
      <w:r w:rsidRPr="009F621E">
        <w:rPr>
          <w:color w:val="111414"/>
          <w:w w:val="45"/>
          <w:sz w:val="28"/>
          <w:szCs w:val="28"/>
        </w:rPr>
        <w:t>:</w:t>
      </w:r>
      <w:r w:rsidRPr="009F621E">
        <w:rPr>
          <w:color w:val="111414"/>
          <w:sz w:val="28"/>
          <w:szCs w:val="28"/>
        </w:rPr>
        <w:t xml:space="preserve"> </w:t>
      </w:r>
      <w:r w:rsidRPr="009F621E">
        <w:rPr>
          <w:color w:val="111414"/>
          <w:spacing w:val="3"/>
          <w:sz w:val="28"/>
          <w:szCs w:val="28"/>
        </w:rPr>
        <w:t xml:space="preserve"> </w:t>
      </w:r>
      <w:r w:rsidRPr="009F621E">
        <w:rPr>
          <w:color w:val="262828"/>
          <w:w w:val="107"/>
          <w:sz w:val="28"/>
          <w:szCs w:val="28"/>
        </w:rPr>
        <w:t>me</w:t>
      </w:r>
      <w:r w:rsidRPr="009F621E">
        <w:rPr>
          <w:color w:val="3B3F3D"/>
          <w:w w:val="82"/>
          <w:sz w:val="28"/>
          <w:szCs w:val="28"/>
        </w:rPr>
        <w:t>s</w:t>
      </w:r>
      <w:r w:rsidRPr="009F621E">
        <w:rPr>
          <w:color w:val="262828"/>
          <w:w w:val="99"/>
          <w:sz w:val="28"/>
          <w:szCs w:val="28"/>
        </w:rPr>
        <w:t>e,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-4"/>
          <w:sz w:val="28"/>
          <w:szCs w:val="28"/>
        </w:rPr>
        <w:t xml:space="preserve"> </w:t>
      </w:r>
      <w:r w:rsidRPr="009F621E">
        <w:rPr>
          <w:color w:val="3B3F3D"/>
          <w:w w:val="101"/>
          <w:sz w:val="28"/>
          <w:szCs w:val="28"/>
        </w:rPr>
        <w:t>c</w:t>
      </w:r>
      <w:r w:rsidRPr="009F621E">
        <w:rPr>
          <w:color w:val="262828"/>
          <w:w w:val="69"/>
          <w:sz w:val="28"/>
          <w:szCs w:val="28"/>
        </w:rPr>
        <w:t>l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107"/>
          <w:sz w:val="28"/>
          <w:szCs w:val="28"/>
        </w:rPr>
        <w:t>nte</w:t>
      </w:r>
      <w:r w:rsidRPr="009F621E">
        <w:rPr>
          <w:color w:val="757777"/>
          <w:w w:val="76"/>
          <w:sz w:val="28"/>
          <w:szCs w:val="28"/>
        </w:rPr>
        <w:t xml:space="preserve">, </w:t>
      </w:r>
      <w:r w:rsidRPr="009F621E">
        <w:rPr>
          <w:color w:val="262828"/>
          <w:sz w:val="28"/>
          <w:szCs w:val="28"/>
        </w:rPr>
        <w:t>obiecte</w:t>
      </w:r>
      <w:r w:rsidRPr="009F621E">
        <w:rPr>
          <w:color w:val="262828"/>
          <w:spacing w:val="5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9"/>
          <w:sz w:val="28"/>
          <w:szCs w:val="28"/>
        </w:rPr>
        <w:t xml:space="preserve"> </w:t>
      </w:r>
      <w:r w:rsidRPr="009F621E">
        <w:rPr>
          <w:color w:val="262828"/>
          <w:w w:val="107"/>
          <w:sz w:val="28"/>
          <w:szCs w:val="28"/>
        </w:rPr>
        <w:t>m</w:t>
      </w:r>
      <w:r w:rsidRPr="009F621E">
        <w:rPr>
          <w:color w:val="3B3F3D"/>
          <w:w w:val="96"/>
          <w:sz w:val="28"/>
          <w:szCs w:val="28"/>
        </w:rPr>
        <w:t>o</w:t>
      </w:r>
      <w:r w:rsidRPr="009F621E">
        <w:rPr>
          <w:color w:val="262828"/>
          <w:w w:val="99"/>
          <w:sz w:val="28"/>
          <w:szCs w:val="28"/>
        </w:rPr>
        <w:t>bi</w:t>
      </w:r>
      <w:r w:rsidRPr="009F621E">
        <w:rPr>
          <w:color w:val="111414"/>
          <w:w w:val="80"/>
          <w:sz w:val="28"/>
          <w:szCs w:val="28"/>
        </w:rPr>
        <w:t>l</w:t>
      </w:r>
      <w:r w:rsidRPr="009F621E">
        <w:rPr>
          <w:color w:val="262828"/>
          <w:w w:val="109"/>
          <w:sz w:val="28"/>
          <w:szCs w:val="28"/>
        </w:rPr>
        <w:t>ier</w:t>
      </w:r>
      <w:r w:rsidRPr="009F621E">
        <w:rPr>
          <w:color w:val="3B3F3D"/>
          <w:w w:val="76"/>
          <w:sz w:val="28"/>
          <w:szCs w:val="28"/>
        </w:rPr>
        <w:t>,</w:t>
      </w:r>
      <w:r w:rsidRPr="009F621E">
        <w:rPr>
          <w:color w:val="3B3F3D"/>
          <w:sz w:val="28"/>
          <w:szCs w:val="28"/>
        </w:rPr>
        <w:t xml:space="preserve"> </w:t>
      </w:r>
      <w:r w:rsidRPr="009F621E">
        <w:rPr>
          <w:color w:val="3B3F3D"/>
          <w:spacing w:val="17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111414"/>
          <w:sz w:val="28"/>
          <w:szCs w:val="28"/>
        </w:rPr>
        <w:t>lt</w:t>
      </w:r>
      <w:r w:rsidRPr="009F621E">
        <w:rPr>
          <w:color w:val="262828"/>
          <w:sz w:val="28"/>
          <w:szCs w:val="28"/>
        </w:rPr>
        <w:t>e</w:t>
      </w:r>
      <w:r w:rsidRPr="009F621E">
        <w:rPr>
          <w:color w:val="262828"/>
          <w:spacing w:val="42"/>
          <w:sz w:val="28"/>
          <w:szCs w:val="28"/>
        </w:rPr>
        <w:t xml:space="preserve"> </w:t>
      </w:r>
      <w:r w:rsidRPr="009F621E">
        <w:rPr>
          <w:color w:val="262828"/>
          <w:w w:val="105"/>
          <w:sz w:val="28"/>
          <w:szCs w:val="28"/>
        </w:rPr>
        <w:t>obiect</w:t>
      </w:r>
      <w:r w:rsidRPr="009F621E">
        <w:rPr>
          <w:color w:val="3B3F3D"/>
          <w:w w:val="94"/>
          <w:sz w:val="28"/>
          <w:szCs w:val="28"/>
        </w:rPr>
        <w:t>e</w:t>
      </w:r>
      <w:r w:rsidRPr="009F621E">
        <w:rPr>
          <w:color w:val="262828"/>
          <w:w w:val="86"/>
          <w:sz w:val="28"/>
          <w:szCs w:val="28"/>
        </w:rPr>
        <w:t>)</w:t>
      </w:r>
      <w:r w:rsidRPr="009F621E">
        <w:rPr>
          <w:color w:val="3B3F3D"/>
          <w:w w:val="50"/>
          <w:sz w:val="28"/>
          <w:szCs w:val="28"/>
        </w:rPr>
        <w:t>.</w:t>
      </w:r>
    </w:p>
    <w:p w:rsidR="00721179" w:rsidRPr="009F621E" w:rsidRDefault="00721179" w:rsidP="009F621E">
      <w:pPr>
        <w:pStyle w:val="ListParagraph"/>
        <w:numPr>
          <w:ilvl w:val="0"/>
          <w:numId w:val="19"/>
        </w:numPr>
        <w:ind w:right="113"/>
        <w:jc w:val="both"/>
        <w:rPr>
          <w:sz w:val="28"/>
          <w:szCs w:val="28"/>
        </w:rPr>
      </w:pPr>
      <w:r w:rsidRPr="009F621E">
        <w:rPr>
          <w:color w:val="3B3F3D"/>
          <w:w w:val="102"/>
          <w:sz w:val="28"/>
          <w:szCs w:val="28"/>
        </w:rPr>
        <w:t>A</w:t>
      </w:r>
      <w:r w:rsidRPr="009F621E">
        <w:rPr>
          <w:color w:val="262828"/>
          <w:w w:val="102"/>
          <w:sz w:val="28"/>
          <w:szCs w:val="28"/>
        </w:rPr>
        <w:t>cop</w:t>
      </w:r>
      <w:r w:rsidRPr="009F621E">
        <w:rPr>
          <w:color w:val="3B3F3D"/>
          <w:w w:val="94"/>
          <w:sz w:val="28"/>
          <w:szCs w:val="28"/>
        </w:rPr>
        <w:t>e</w:t>
      </w:r>
      <w:r w:rsidRPr="009F621E">
        <w:rPr>
          <w:color w:val="262828"/>
          <w:sz w:val="28"/>
          <w:szCs w:val="28"/>
        </w:rPr>
        <w:t>ri</w:t>
      </w:r>
      <w:r w:rsidRPr="009F621E">
        <w:rPr>
          <w:color w:val="3B3F3D"/>
          <w:w w:val="92"/>
          <w:sz w:val="28"/>
          <w:szCs w:val="28"/>
        </w:rPr>
        <w:t>t</w:t>
      </w:r>
      <w:r w:rsidRPr="009F621E">
        <w:rPr>
          <w:color w:val="111414"/>
          <w:w w:val="80"/>
          <w:sz w:val="28"/>
          <w:szCs w:val="28"/>
        </w:rPr>
        <w:t>i</w:t>
      </w:r>
      <w:r w:rsidRPr="009F621E">
        <w:rPr>
          <w:color w:val="3B3F3D"/>
          <w:w w:val="99"/>
          <w:sz w:val="28"/>
          <w:szCs w:val="28"/>
        </w:rPr>
        <w:t>-va</w:t>
      </w:r>
      <w:r w:rsidRPr="009F621E">
        <w:rPr>
          <w:color w:val="3B3F3D"/>
          <w:sz w:val="28"/>
          <w:szCs w:val="28"/>
        </w:rPr>
        <w:t xml:space="preserve">  </w:t>
      </w:r>
      <w:r w:rsidRPr="009F621E">
        <w:rPr>
          <w:color w:val="3B3F3D"/>
          <w:spacing w:val="1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 xml:space="preserve">gura </w:t>
      </w:r>
      <w:r w:rsidRPr="009F621E">
        <w:rPr>
          <w:color w:val="262828"/>
          <w:spacing w:val="1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i</w:t>
      </w:r>
      <w:r w:rsidRPr="009F621E">
        <w:rPr>
          <w:color w:val="262828"/>
          <w:spacing w:val="2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na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 xml:space="preserve">ul </w:t>
      </w:r>
      <w:r w:rsidRPr="009F621E">
        <w:rPr>
          <w:color w:val="262828"/>
          <w:spacing w:val="26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cu</w:t>
      </w:r>
      <w:r w:rsidRPr="009F621E">
        <w:rPr>
          <w:color w:val="262828"/>
          <w:spacing w:val="38"/>
          <w:sz w:val="28"/>
          <w:szCs w:val="28"/>
        </w:rPr>
        <w:t xml:space="preserve"> </w:t>
      </w:r>
      <w:r w:rsidRPr="009F621E">
        <w:rPr>
          <w:color w:val="3B3F3D"/>
          <w:w w:val="90"/>
          <w:sz w:val="28"/>
          <w:szCs w:val="28"/>
        </w:rPr>
        <w:t>s</w:t>
      </w:r>
      <w:r w:rsidRPr="009F621E">
        <w:rPr>
          <w:color w:val="262828"/>
          <w:w w:val="105"/>
          <w:sz w:val="28"/>
          <w:szCs w:val="28"/>
        </w:rPr>
        <w:t>ervete</w:t>
      </w:r>
      <w:r w:rsidR="00B80D3B" w:rsidRPr="009F621E">
        <w:rPr>
          <w:color w:val="111414"/>
          <w:w w:val="69"/>
          <w:sz w:val="28"/>
          <w:szCs w:val="28"/>
        </w:rPr>
        <w:t>l</w:t>
      </w:r>
      <w:r w:rsidRPr="009F621E">
        <w:rPr>
          <w:color w:val="111414"/>
          <w:sz w:val="28"/>
          <w:szCs w:val="28"/>
        </w:rPr>
        <w:t xml:space="preserve"> </w:t>
      </w:r>
      <w:r w:rsidRPr="009F621E">
        <w:rPr>
          <w:color w:val="111414"/>
          <w:spacing w:val="2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3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unic</w:t>
      </w:r>
      <w:r w:rsidRPr="009F621E">
        <w:rPr>
          <w:color w:val="3B3F3D"/>
          <w:sz w:val="28"/>
          <w:szCs w:val="28"/>
        </w:rPr>
        <w:t xml:space="preserve">a </w:t>
      </w:r>
      <w:r w:rsidRPr="009F621E">
        <w:rPr>
          <w:color w:val="3B3F3D"/>
          <w:spacing w:val="1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fo</w:t>
      </w:r>
      <w:r w:rsidRPr="009F621E">
        <w:rPr>
          <w:color w:val="262828"/>
          <w:sz w:val="28"/>
          <w:szCs w:val="28"/>
        </w:rPr>
        <w:t>lo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in</w:t>
      </w:r>
      <w:r w:rsidRPr="009F621E">
        <w:rPr>
          <w:color w:val="3B3F3D"/>
          <w:sz w:val="28"/>
          <w:szCs w:val="28"/>
        </w:rPr>
        <w:t xml:space="preserve">ta </w:t>
      </w:r>
      <w:r w:rsidRPr="009F621E">
        <w:rPr>
          <w:color w:val="3B3F3D"/>
          <w:spacing w:val="35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au</w:t>
      </w:r>
      <w:r w:rsidRPr="009F621E">
        <w:rPr>
          <w:color w:val="262828"/>
          <w:spacing w:val="5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cu</w:t>
      </w:r>
      <w:r w:rsidRPr="009F621E">
        <w:rPr>
          <w:color w:val="262828"/>
          <w:spacing w:val="38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o</w:t>
      </w:r>
      <w:r w:rsidRPr="009F621E">
        <w:rPr>
          <w:color w:val="3B3F3D"/>
          <w:spacing w:val="4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te</w:t>
      </w:r>
      <w:r w:rsidRPr="009F621E">
        <w:rPr>
          <w:color w:val="3B3F3D"/>
          <w:sz w:val="28"/>
          <w:szCs w:val="28"/>
        </w:rPr>
        <w:t>sa</w:t>
      </w:r>
      <w:r w:rsidRPr="009F621E">
        <w:rPr>
          <w:color w:val="262828"/>
          <w:sz w:val="28"/>
          <w:szCs w:val="28"/>
        </w:rPr>
        <w:t>tur</w:t>
      </w:r>
      <w:r w:rsidRPr="009F621E">
        <w:rPr>
          <w:color w:val="3B3F3D"/>
          <w:sz w:val="28"/>
          <w:szCs w:val="28"/>
        </w:rPr>
        <w:t xml:space="preserve">a </w:t>
      </w:r>
      <w:r w:rsidRPr="009F621E">
        <w:rPr>
          <w:color w:val="3B3F3D"/>
          <w:spacing w:val="2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atu</w:t>
      </w:r>
      <w:r w:rsidRPr="009F621E">
        <w:rPr>
          <w:color w:val="111414"/>
          <w:sz w:val="28"/>
          <w:szCs w:val="28"/>
        </w:rPr>
        <w:t>n</w:t>
      </w:r>
      <w:r w:rsidRPr="009F621E">
        <w:rPr>
          <w:color w:val="262828"/>
          <w:sz w:val="28"/>
          <w:szCs w:val="28"/>
        </w:rPr>
        <w:t xml:space="preserve">ci </w:t>
      </w:r>
      <w:r w:rsidRPr="009F621E">
        <w:rPr>
          <w:color w:val="262828"/>
          <w:spacing w:val="10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c</w:t>
      </w:r>
      <w:r w:rsidRPr="009F621E">
        <w:rPr>
          <w:color w:val="262828"/>
          <w:sz w:val="28"/>
          <w:szCs w:val="28"/>
        </w:rPr>
        <w:t xml:space="preserve">and </w:t>
      </w:r>
      <w:r w:rsidRPr="009F621E">
        <w:rPr>
          <w:color w:val="262828"/>
          <w:spacing w:val="4"/>
          <w:sz w:val="28"/>
          <w:szCs w:val="28"/>
        </w:rPr>
        <w:t xml:space="preserve"> </w:t>
      </w:r>
      <w:r w:rsidRPr="009F621E">
        <w:rPr>
          <w:color w:val="3B3F3D"/>
          <w:w w:val="99"/>
          <w:sz w:val="28"/>
          <w:szCs w:val="28"/>
        </w:rPr>
        <w:t>s</w:t>
      </w:r>
      <w:r w:rsidRPr="009F621E">
        <w:rPr>
          <w:color w:val="262828"/>
          <w:w w:val="105"/>
          <w:sz w:val="28"/>
          <w:szCs w:val="28"/>
        </w:rPr>
        <w:t>tr</w:t>
      </w:r>
      <w:r w:rsidRPr="009F621E">
        <w:rPr>
          <w:color w:val="3B3F3D"/>
          <w:w w:val="108"/>
          <w:sz w:val="28"/>
          <w:szCs w:val="28"/>
        </w:rPr>
        <w:t>a</w:t>
      </w:r>
      <w:r w:rsidRPr="009F621E">
        <w:rPr>
          <w:color w:val="262828"/>
          <w:w w:val="109"/>
          <w:sz w:val="28"/>
          <w:szCs w:val="28"/>
        </w:rPr>
        <w:t>n</w:t>
      </w:r>
      <w:r w:rsidRPr="009F621E">
        <w:rPr>
          <w:color w:val="111414"/>
          <w:w w:val="109"/>
          <w:sz w:val="28"/>
          <w:szCs w:val="28"/>
        </w:rPr>
        <w:t>u</w:t>
      </w:r>
      <w:r w:rsidRPr="009F621E">
        <w:rPr>
          <w:color w:val="262828"/>
          <w:w w:val="104"/>
          <w:sz w:val="28"/>
          <w:szCs w:val="28"/>
        </w:rPr>
        <w:t>t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99"/>
          <w:sz w:val="28"/>
          <w:szCs w:val="28"/>
        </w:rPr>
        <w:t xml:space="preserve">ti </w:t>
      </w:r>
      <w:r w:rsidRPr="009F621E">
        <w:rPr>
          <w:color w:val="3B3F3D"/>
          <w:w w:val="94"/>
          <w:sz w:val="28"/>
          <w:szCs w:val="28"/>
        </w:rPr>
        <w:t>s</w:t>
      </w:r>
      <w:r w:rsidRPr="009F621E">
        <w:rPr>
          <w:color w:val="262828"/>
          <w:w w:val="94"/>
          <w:sz w:val="28"/>
          <w:szCs w:val="28"/>
        </w:rPr>
        <w:t>au</w:t>
      </w:r>
      <w:r w:rsidRPr="009F621E">
        <w:rPr>
          <w:color w:val="262828"/>
          <w:spacing w:val="44"/>
          <w:w w:val="94"/>
          <w:sz w:val="28"/>
          <w:szCs w:val="28"/>
        </w:rPr>
        <w:t xml:space="preserve"> </w:t>
      </w:r>
      <w:r w:rsidRPr="009F621E">
        <w:rPr>
          <w:color w:val="3B3F3D"/>
          <w:w w:val="93"/>
          <w:sz w:val="28"/>
          <w:szCs w:val="28"/>
        </w:rPr>
        <w:t>t</w:t>
      </w:r>
      <w:r w:rsidRPr="009F621E">
        <w:rPr>
          <w:color w:val="262828"/>
          <w:w w:val="97"/>
          <w:sz w:val="28"/>
          <w:szCs w:val="28"/>
        </w:rPr>
        <w:t>u</w:t>
      </w:r>
      <w:r w:rsidRPr="009F621E">
        <w:rPr>
          <w:color w:val="3B3F3D"/>
          <w:w w:val="91"/>
          <w:sz w:val="28"/>
          <w:szCs w:val="28"/>
        </w:rPr>
        <w:t>s</w:t>
      </w:r>
      <w:r w:rsidRPr="009F621E">
        <w:rPr>
          <w:color w:val="262828"/>
          <w:w w:val="101"/>
          <w:sz w:val="28"/>
          <w:szCs w:val="28"/>
        </w:rPr>
        <w:t>iti</w:t>
      </w:r>
      <w:r w:rsidRPr="009F621E">
        <w:rPr>
          <w:color w:val="3B3F3D"/>
          <w:w w:val="51"/>
          <w:sz w:val="28"/>
          <w:szCs w:val="28"/>
        </w:rPr>
        <w:t>.</w:t>
      </w:r>
      <w:r w:rsidRPr="009F621E">
        <w:rPr>
          <w:color w:val="3B3F3D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B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111414"/>
          <w:sz w:val="28"/>
          <w:szCs w:val="28"/>
        </w:rPr>
        <w:t>t</w:t>
      </w:r>
      <w:r w:rsidRPr="009F621E">
        <w:rPr>
          <w:color w:val="262828"/>
          <w:sz w:val="28"/>
          <w:szCs w:val="28"/>
        </w:rPr>
        <w:t>is</w:t>
      </w:r>
      <w:r w:rsidRPr="009F621E">
        <w:rPr>
          <w:color w:val="111414"/>
          <w:sz w:val="28"/>
          <w:szCs w:val="28"/>
        </w:rPr>
        <w:t>t</w:t>
      </w:r>
      <w:r w:rsidRPr="009F621E">
        <w:rPr>
          <w:color w:val="262828"/>
          <w:sz w:val="28"/>
          <w:szCs w:val="28"/>
        </w:rPr>
        <w:t xml:space="preserve">a </w:t>
      </w:r>
      <w:r w:rsidRPr="009F621E">
        <w:rPr>
          <w:color w:val="262828"/>
          <w:spacing w:val="8"/>
          <w:sz w:val="28"/>
          <w:szCs w:val="28"/>
        </w:rPr>
        <w:t xml:space="preserve"> </w:t>
      </w:r>
      <w:r w:rsidRPr="009F621E">
        <w:rPr>
          <w:color w:val="3B3F3D"/>
          <w:w w:val="91"/>
          <w:sz w:val="28"/>
          <w:szCs w:val="28"/>
        </w:rPr>
        <w:t>s</w:t>
      </w:r>
      <w:r w:rsidRPr="009F621E">
        <w:rPr>
          <w:color w:val="262828"/>
          <w:w w:val="91"/>
          <w:sz w:val="28"/>
          <w:szCs w:val="28"/>
        </w:rPr>
        <w:t>e</w:t>
      </w:r>
      <w:r w:rsidRPr="009F621E">
        <w:rPr>
          <w:color w:val="262828"/>
          <w:spacing w:val="41"/>
          <w:w w:val="9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 xml:space="preserve">arunca </w:t>
      </w:r>
      <w:r w:rsidRPr="009F621E">
        <w:rPr>
          <w:color w:val="262828"/>
          <w:spacing w:val="4"/>
          <w:sz w:val="28"/>
          <w:szCs w:val="28"/>
        </w:rPr>
        <w:t xml:space="preserve"> </w:t>
      </w:r>
      <w:r w:rsidRPr="009F621E">
        <w:rPr>
          <w:color w:val="262828"/>
          <w:w w:val="92"/>
          <w:sz w:val="28"/>
          <w:szCs w:val="28"/>
        </w:rPr>
        <w:t>i</w:t>
      </w:r>
      <w:r w:rsidRPr="009F621E">
        <w:rPr>
          <w:color w:val="111414"/>
          <w:w w:val="103"/>
          <w:sz w:val="28"/>
          <w:szCs w:val="28"/>
        </w:rPr>
        <w:t>m</w:t>
      </w:r>
      <w:r w:rsidRPr="009F621E">
        <w:rPr>
          <w:color w:val="262828"/>
          <w:w w:val="102"/>
          <w:sz w:val="28"/>
          <w:szCs w:val="28"/>
        </w:rPr>
        <w:t>ed</w:t>
      </w:r>
      <w:r w:rsidRPr="009F621E">
        <w:rPr>
          <w:color w:val="111414"/>
          <w:w w:val="80"/>
          <w:sz w:val="28"/>
          <w:szCs w:val="28"/>
        </w:rPr>
        <w:t>i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99"/>
          <w:sz w:val="28"/>
          <w:szCs w:val="28"/>
        </w:rPr>
        <w:t>t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2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30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co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u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111414"/>
          <w:spacing w:val="3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30"/>
          <w:sz w:val="28"/>
          <w:szCs w:val="28"/>
        </w:rPr>
        <w:t xml:space="preserve"> </w:t>
      </w:r>
      <w:r w:rsidRPr="009F621E">
        <w:rPr>
          <w:color w:val="262828"/>
          <w:w w:val="105"/>
          <w:sz w:val="28"/>
          <w:szCs w:val="28"/>
        </w:rPr>
        <w:t>gun</w:t>
      </w:r>
      <w:r w:rsidRPr="009F621E">
        <w:rPr>
          <w:color w:val="3B3F3D"/>
          <w:w w:val="103"/>
          <w:sz w:val="28"/>
          <w:szCs w:val="28"/>
        </w:rPr>
        <w:t>o</w:t>
      </w:r>
      <w:r w:rsidRPr="009F621E">
        <w:rPr>
          <w:color w:val="111414"/>
          <w:w w:val="81"/>
          <w:sz w:val="28"/>
          <w:szCs w:val="28"/>
        </w:rPr>
        <w:t>i</w:t>
      </w:r>
      <w:r w:rsidRPr="009F621E">
        <w:rPr>
          <w:color w:val="3B3F3D"/>
          <w:w w:val="77"/>
          <w:sz w:val="28"/>
          <w:szCs w:val="28"/>
        </w:rPr>
        <w:t>,</w:t>
      </w:r>
      <w:r w:rsidRPr="009F621E">
        <w:rPr>
          <w:color w:val="3B3F3D"/>
          <w:sz w:val="28"/>
          <w:szCs w:val="28"/>
        </w:rPr>
        <w:t xml:space="preserve"> </w:t>
      </w:r>
      <w:r w:rsidRPr="009F621E">
        <w:rPr>
          <w:color w:val="3B3F3D"/>
          <w:spacing w:val="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in</w:t>
      </w:r>
      <w:r w:rsidRPr="009F621E">
        <w:rPr>
          <w:color w:val="262828"/>
          <w:spacing w:val="31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sa</w:t>
      </w:r>
      <w:r w:rsidRPr="009F621E">
        <w:rPr>
          <w:color w:val="262828"/>
          <w:sz w:val="28"/>
          <w:szCs w:val="28"/>
        </w:rPr>
        <w:t>c</w:t>
      </w:r>
      <w:r w:rsidRPr="009F621E">
        <w:rPr>
          <w:color w:val="262828"/>
          <w:spacing w:val="2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24"/>
          <w:sz w:val="28"/>
          <w:szCs w:val="28"/>
        </w:rPr>
        <w:t xml:space="preserve"> </w:t>
      </w:r>
      <w:r w:rsidRPr="009F621E">
        <w:rPr>
          <w:color w:val="262828"/>
          <w:w w:val="110"/>
          <w:sz w:val="28"/>
          <w:szCs w:val="28"/>
        </w:rPr>
        <w:t>pla</w:t>
      </w:r>
      <w:r w:rsidRPr="009F621E">
        <w:rPr>
          <w:color w:val="3B3F3D"/>
          <w:w w:val="106"/>
          <w:sz w:val="28"/>
          <w:szCs w:val="28"/>
        </w:rPr>
        <w:t>st</w:t>
      </w:r>
      <w:r w:rsidRPr="009F621E">
        <w:rPr>
          <w:color w:val="262828"/>
          <w:w w:val="98"/>
          <w:sz w:val="28"/>
          <w:szCs w:val="28"/>
        </w:rPr>
        <w:t>ic</w:t>
      </w:r>
      <w:r w:rsidRPr="009F621E">
        <w:rPr>
          <w:color w:val="3B3F3D"/>
          <w:w w:val="76"/>
          <w:sz w:val="28"/>
          <w:szCs w:val="28"/>
        </w:rPr>
        <w:t>,</w:t>
      </w:r>
      <w:r w:rsidRPr="009F621E">
        <w:rPr>
          <w:color w:val="3B3F3D"/>
          <w:sz w:val="28"/>
          <w:szCs w:val="28"/>
        </w:rPr>
        <w:t xml:space="preserve"> </w:t>
      </w:r>
      <w:r w:rsidRPr="009F621E">
        <w:rPr>
          <w:color w:val="3B3F3D"/>
          <w:spacing w:val="-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dup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5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care</w:t>
      </w:r>
      <w:r w:rsidRPr="009F621E">
        <w:rPr>
          <w:color w:val="262828"/>
          <w:spacing w:val="36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v</w:t>
      </w:r>
      <w:r w:rsidRPr="009F621E">
        <w:rPr>
          <w:color w:val="262828"/>
          <w:sz w:val="28"/>
          <w:szCs w:val="28"/>
        </w:rPr>
        <w:t>a</w:t>
      </w:r>
      <w:r w:rsidRPr="009F621E">
        <w:rPr>
          <w:color w:val="262828"/>
          <w:spacing w:val="3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sp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262828"/>
          <w:sz w:val="28"/>
          <w:szCs w:val="28"/>
        </w:rPr>
        <w:t>ati</w:t>
      </w:r>
      <w:r w:rsidRPr="009F621E">
        <w:rPr>
          <w:color w:val="262828"/>
          <w:spacing w:val="4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pe</w:t>
      </w:r>
      <w:r w:rsidRPr="009F621E">
        <w:rPr>
          <w:color w:val="262828"/>
          <w:spacing w:val="3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maini cu</w:t>
      </w:r>
      <w:r w:rsidRPr="009F621E">
        <w:rPr>
          <w:color w:val="262828"/>
          <w:spacing w:val="16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ap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26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si</w:t>
      </w:r>
      <w:r w:rsidRPr="009F621E">
        <w:rPr>
          <w:color w:val="3B3F3D"/>
          <w:spacing w:val="21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sa</w:t>
      </w:r>
      <w:r w:rsidRPr="009F621E">
        <w:rPr>
          <w:color w:val="262828"/>
          <w:sz w:val="28"/>
          <w:szCs w:val="28"/>
        </w:rPr>
        <w:t>pun</w:t>
      </w:r>
      <w:r w:rsidRPr="009F621E">
        <w:rPr>
          <w:color w:val="262828"/>
          <w:spacing w:val="39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timp</w:t>
      </w:r>
      <w:r w:rsidRPr="009F621E">
        <w:rPr>
          <w:color w:val="262828"/>
          <w:spacing w:val="4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2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2</w:t>
      </w:r>
      <w:r w:rsidRPr="009F621E">
        <w:rPr>
          <w:color w:val="262828"/>
          <w:sz w:val="28"/>
          <w:szCs w:val="28"/>
        </w:rPr>
        <w:t>0</w:t>
      </w:r>
      <w:r w:rsidRPr="009F621E">
        <w:rPr>
          <w:color w:val="262828"/>
          <w:spacing w:val="26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2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ecunde</w:t>
      </w:r>
      <w:r w:rsidRPr="009F621E">
        <w:rPr>
          <w:color w:val="262828"/>
          <w:spacing w:val="51"/>
          <w:sz w:val="28"/>
          <w:szCs w:val="28"/>
        </w:rPr>
        <w:t xml:space="preserve"> </w:t>
      </w:r>
      <w:r w:rsidR="00B80D3B" w:rsidRPr="009F621E">
        <w:rPr>
          <w:rFonts w:eastAsia="Arial"/>
          <w:i/>
          <w:color w:val="595B5B"/>
          <w:sz w:val="28"/>
          <w:szCs w:val="28"/>
        </w:rPr>
        <w:t>/</w:t>
      </w:r>
      <w:r w:rsidRPr="009F621E">
        <w:rPr>
          <w:rFonts w:eastAsia="Arial"/>
          <w:i/>
          <w:color w:val="595B5B"/>
          <w:spacing w:val="3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va</w:t>
      </w:r>
      <w:r w:rsidRPr="009F621E">
        <w:rPr>
          <w:color w:val="3B3F3D"/>
          <w:spacing w:val="24"/>
          <w:sz w:val="28"/>
          <w:szCs w:val="28"/>
        </w:rPr>
        <w:t xml:space="preserve"> </w:t>
      </w:r>
      <w:r w:rsidRPr="009F621E">
        <w:rPr>
          <w:color w:val="262828"/>
          <w:w w:val="105"/>
          <w:sz w:val="28"/>
          <w:szCs w:val="28"/>
        </w:rPr>
        <w:t>de</w:t>
      </w:r>
      <w:r w:rsidRPr="009F621E">
        <w:rPr>
          <w:color w:val="3B3F3D"/>
          <w:w w:val="101"/>
          <w:sz w:val="28"/>
          <w:szCs w:val="28"/>
        </w:rPr>
        <w:t>z</w:t>
      </w:r>
      <w:r w:rsidRPr="009F621E">
        <w:rPr>
          <w:color w:val="262828"/>
          <w:w w:val="115"/>
          <w:sz w:val="28"/>
          <w:szCs w:val="28"/>
        </w:rPr>
        <w:t>inf</w:t>
      </w:r>
      <w:r w:rsidRPr="009F621E">
        <w:rPr>
          <w:color w:val="3B3F3D"/>
          <w:w w:val="101"/>
          <w:sz w:val="28"/>
          <w:szCs w:val="28"/>
        </w:rPr>
        <w:t>ec</w:t>
      </w:r>
      <w:r w:rsidRPr="009F621E">
        <w:rPr>
          <w:color w:val="262828"/>
          <w:w w:val="92"/>
          <w:sz w:val="28"/>
          <w:szCs w:val="28"/>
        </w:rPr>
        <w:t>t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92"/>
          <w:sz w:val="28"/>
          <w:szCs w:val="28"/>
        </w:rPr>
        <w:t>ti</w:t>
      </w:r>
      <w:r w:rsidRPr="009F621E">
        <w:rPr>
          <w:color w:val="757777"/>
          <w:w w:val="50"/>
          <w:sz w:val="28"/>
          <w:szCs w:val="28"/>
        </w:rPr>
        <w:t>.</w:t>
      </w:r>
    </w:p>
    <w:p w:rsidR="00721179" w:rsidRPr="009F621E" w:rsidRDefault="00721179" w:rsidP="009F621E">
      <w:pPr>
        <w:pStyle w:val="ListParagraph"/>
        <w:numPr>
          <w:ilvl w:val="0"/>
          <w:numId w:val="19"/>
        </w:numPr>
        <w:ind w:right="-57"/>
        <w:jc w:val="both"/>
        <w:rPr>
          <w:sz w:val="28"/>
          <w:szCs w:val="28"/>
        </w:rPr>
      </w:pPr>
      <w:r w:rsidRPr="009F621E">
        <w:rPr>
          <w:color w:val="262828"/>
          <w:sz w:val="28"/>
          <w:szCs w:val="28"/>
        </w:rPr>
        <w:t>A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262828"/>
          <w:sz w:val="28"/>
          <w:szCs w:val="28"/>
        </w:rPr>
        <w:t>ri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111414"/>
          <w:sz w:val="28"/>
          <w:szCs w:val="28"/>
        </w:rPr>
        <w:t>i</w:t>
      </w:r>
      <w:r w:rsidRPr="009F621E">
        <w:rPr>
          <w:color w:val="262828"/>
          <w:sz w:val="28"/>
          <w:szCs w:val="28"/>
        </w:rPr>
        <w:t xml:space="preserve">ti </w:t>
      </w:r>
      <w:r w:rsidRPr="009F621E">
        <w:rPr>
          <w:color w:val="262828"/>
          <w:spacing w:val="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cat</w:t>
      </w:r>
      <w:r w:rsidRPr="009F621E">
        <w:rPr>
          <w:color w:val="262828"/>
          <w:spacing w:val="17"/>
          <w:sz w:val="28"/>
          <w:szCs w:val="28"/>
        </w:rPr>
        <w:t xml:space="preserve"> </w:t>
      </w:r>
      <w:r w:rsidRPr="009F621E">
        <w:rPr>
          <w:color w:val="262828"/>
          <w:w w:val="107"/>
          <w:sz w:val="28"/>
          <w:szCs w:val="28"/>
        </w:rPr>
        <w:t>m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80"/>
          <w:sz w:val="28"/>
          <w:szCs w:val="28"/>
        </w:rPr>
        <w:t>i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-26"/>
          <w:sz w:val="28"/>
          <w:szCs w:val="28"/>
        </w:rPr>
        <w:t xml:space="preserve"> </w:t>
      </w:r>
      <w:r w:rsidRPr="009F621E">
        <w:rPr>
          <w:color w:val="111414"/>
          <w:sz w:val="28"/>
          <w:szCs w:val="28"/>
        </w:rPr>
        <w:t>b</w:t>
      </w:r>
      <w:r w:rsidRPr="009F621E">
        <w:rPr>
          <w:color w:val="262828"/>
          <w:sz w:val="28"/>
          <w:szCs w:val="28"/>
        </w:rPr>
        <w:t>ine</w:t>
      </w:r>
      <w:r w:rsidRPr="009F621E">
        <w:rPr>
          <w:color w:val="262828"/>
          <w:spacing w:val="38"/>
          <w:sz w:val="28"/>
          <w:szCs w:val="28"/>
        </w:rPr>
        <w:t xml:space="preserve"> </w:t>
      </w:r>
      <w:r w:rsidRPr="009F621E">
        <w:rPr>
          <w:color w:val="262828"/>
          <w:w w:val="107"/>
          <w:sz w:val="28"/>
          <w:szCs w:val="28"/>
        </w:rPr>
        <w:t>inc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107"/>
          <w:sz w:val="28"/>
          <w:szCs w:val="28"/>
        </w:rPr>
        <w:t>perea</w:t>
      </w:r>
      <w:r w:rsidRPr="009F621E">
        <w:rPr>
          <w:color w:val="111414"/>
          <w:w w:val="50"/>
          <w:sz w:val="28"/>
          <w:szCs w:val="28"/>
        </w:rPr>
        <w:t>.</w:t>
      </w:r>
    </w:p>
    <w:p w:rsidR="00721179" w:rsidRPr="009F621E" w:rsidRDefault="00721179" w:rsidP="009F621E">
      <w:pPr>
        <w:pStyle w:val="ListParagraph"/>
        <w:numPr>
          <w:ilvl w:val="0"/>
          <w:numId w:val="19"/>
        </w:numPr>
        <w:ind w:right="-57"/>
        <w:jc w:val="both"/>
        <w:rPr>
          <w:sz w:val="28"/>
          <w:szCs w:val="28"/>
        </w:rPr>
      </w:pPr>
      <w:r w:rsidRPr="009F621E">
        <w:rPr>
          <w:color w:val="262828"/>
          <w:sz w:val="28"/>
          <w:szCs w:val="28"/>
        </w:rPr>
        <w:t>T</w:t>
      </w:r>
      <w:r w:rsidRPr="009F621E">
        <w:rPr>
          <w:color w:val="111414"/>
          <w:sz w:val="28"/>
          <w:szCs w:val="28"/>
        </w:rPr>
        <w:t>in</w:t>
      </w:r>
      <w:r w:rsidRPr="009F621E">
        <w:rPr>
          <w:color w:val="262828"/>
          <w:sz w:val="28"/>
          <w:szCs w:val="28"/>
        </w:rPr>
        <w:t>eti</w:t>
      </w:r>
      <w:r w:rsidRPr="009F621E">
        <w:rPr>
          <w:color w:val="262828"/>
          <w:spacing w:val="49"/>
          <w:sz w:val="28"/>
          <w:szCs w:val="28"/>
        </w:rPr>
        <w:t xml:space="preserve"> </w:t>
      </w:r>
      <w:r w:rsidRPr="009F621E">
        <w:rPr>
          <w:color w:val="262828"/>
          <w:w w:val="80"/>
          <w:sz w:val="28"/>
          <w:szCs w:val="28"/>
        </w:rPr>
        <w:t>l</w:t>
      </w:r>
      <w:r w:rsidRPr="009F621E">
        <w:rPr>
          <w:color w:val="3B3F3D"/>
          <w:w w:val="102"/>
          <w:sz w:val="28"/>
          <w:szCs w:val="28"/>
        </w:rPr>
        <w:t>eg</w:t>
      </w:r>
      <w:r w:rsidRPr="009F621E">
        <w:rPr>
          <w:color w:val="262828"/>
          <w:w w:val="102"/>
          <w:sz w:val="28"/>
          <w:szCs w:val="28"/>
        </w:rPr>
        <w:t>at</w:t>
      </w:r>
      <w:r w:rsidRPr="009F621E">
        <w:rPr>
          <w:color w:val="111414"/>
          <w:w w:val="109"/>
          <w:sz w:val="28"/>
          <w:szCs w:val="28"/>
        </w:rPr>
        <w:t>u</w:t>
      </w:r>
      <w:r w:rsidRPr="009F621E">
        <w:rPr>
          <w:color w:val="262828"/>
          <w:w w:val="115"/>
          <w:sz w:val="28"/>
          <w:szCs w:val="28"/>
        </w:rPr>
        <w:t>r</w:t>
      </w:r>
      <w:r w:rsidRPr="009F621E">
        <w:rPr>
          <w:color w:val="3B3F3D"/>
          <w:w w:val="99"/>
          <w:sz w:val="28"/>
          <w:szCs w:val="28"/>
        </w:rPr>
        <w:t>a</w:t>
      </w:r>
      <w:r w:rsidRPr="009F621E">
        <w:rPr>
          <w:color w:val="3B3F3D"/>
          <w:sz w:val="28"/>
          <w:szCs w:val="28"/>
        </w:rPr>
        <w:t xml:space="preserve"> </w:t>
      </w:r>
      <w:r w:rsidRPr="009F621E">
        <w:rPr>
          <w:color w:val="3B3F3D"/>
          <w:spacing w:val="-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c</w:t>
      </w:r>
      <w:r w:rsidRPr="009F621E">
        <w:rPr>
          <w:color w:val="262828"/>
          <w:sz w:val="28"/>
          <w:szCs w:val="28"/>
        </w:rPr>
        <w:t>u</w:t>
      </w:r>
      <w:r w:rsidRPr="009F621E">
        <w:rPr>
          <w:color w:val="262828"/>
          <w:spacing w:val="9"/>
          <w:sz w:val="28"/>
          <w:szCs w:val="28"/>
        </w:rPr>
        <w:t xml:space="preserve"> </w:t>
      </w:r>
      <w:r w:rsidRPr="009F621E">
        <w:rPr>
          <w:color w:val="262828"/>
          <w:w w:val="107"/>
          <w:sz w:val="28"/>
          <w:szCs w:val="28"/>
        </w:rPr>
        <w:t>m</w:t>
      </w:r>
      <w:r w:rsidRPr="009F621E">
        <w:rPr>
          <w:color w:val="3B3F3D"/>
          <w:w w:val="94"/>
          <w:sz w:val="28"/>
          <w:szCs w:val="28"/>
        </w:rPr>
        <w:t>e</w:t>
      </w:r>
      <w:r w:rsidRPr="009F621E">
        <w:rPr>
          <w:color w:val="262828"/>
          <w:w w:val="105"/>
          <w:sz w:val="28"/>
          <w:szCs w:val="28"/>
        </w:rPr>
        <w:t>dic</w:t>
      </w:r>
      <w:r w:rsidRPr="009F621E">
        <w:rPr>
          <w:color w:val="111414"/>
          <w:w w:val="109"/>
          <w:sz w:val="28"/>
          <w:szCs w:val="28"/>
        </w:rPr>
        <w:t>u</w:t>
      </w:r>
      <w:r w:rsidRPr="009F621E">
        <w:rPr>
          <w:color w:val="262828"/>
          <w:w w:val="80"/>
          <w:sz w:val="28"/>
          <w:szCs w:val="28"/>
        </w:rPr>
        <w:t>l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24"/>
          <w:sz w:val="28"/>
          <w:szCs w:val="28"/>
        </w:rPr>
        <w:t xml:space="preserve"> </w:t>
      </w:r>
      <w:r w:rsidRPr="009F621E">
        <w:rPr>
          <w:color w:val="262828"/>
          <w:w w:val="101"/>
          <w:sz w:val="28"/>
          <w:szCs w:val="28"/>
        </w:rPr>
        <w:t>fami</w:t>
      </w:r>
      <w:r w:rsidRPr="009F621E">
        <w:rPr>
          <w:color w:val="111414"/>
          <w:w w:val="98"/>
          <w:sz w:val="28"/>
          <w:szCs w:val="28"/>
        </w:rPr>
        <w:t>li</w:t>
      </w:r>
      <w:r w:rsidRPr="009F621E">
        <w:rPr>
          <w:color w:val="262828"/>
          <w:w w:val="101"/>
          <w:sz w:val="28"/>
          <w:szCs w:val="28"/>
        </w:rPr>
        <w:t>e</w:t>
      </w:r>
      <w:r w:rsidRPr="009F621E">
        <w:rPr>
          <w:color w:val="3B3F3D"/>
          <w:w w:val="63"/>
          <w:sz w:val="28"/>
          <w:szCs w:val="28"/>
        </w:rPr>
        <w:t>.</w:t>
      </w:r>
    </w:p>
    <w:p w:rsidR="009F621E" w:rsidRPr="009F621E" w:rsidRDefault="00721179" w:rsidP="009F621E">
      <w:pPr>
        <w:pStyle w:val="ListParagraph"/>
        <w:numPr>
          <w:ilvl w:val="0"/>
          <w:numId w:val="19"/>
        </w:numPr>
        <w:spacing w:before="85" w:line="240" w:lineRule="exact"/>
        <w:ind w:right="110"/>
        <w:rPr>
          <w:sz w:val="28"/>
          <w:szCs w:val="28"/>
        </w:rPr>
      </w:pPr>
      <w:r w:rsidRPr="009F621E">
        <w:rPr>
          <w:b/>
          <w:color w:val="262828"/>
          <w:sz w:val="28"/>
          <w:szCs w:val="28"/>
        </w:rPr>
        <w:t xml:space="preserve">NU </w:t>
      </w:r>
      <w:r w:rsidRPr="009F621E">
        <w:rPr>
          <w:b/>
          <w:color w:val="262828"/>
          <w:spacing w:val="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par</w:t>
      </w:r>
      <w:r w:rsidRPr="009F621E">
        <w:rPr>
          <w:color w:val="3B3F3D"/>
          <w:sz w:val="28"/>
          <w:szCs w:val="28"/>
        </w:rPr>
        <w:t>as</w:t>
      </w:r>
      <w:r w:rsidRPr="009F621E">
        <w:rPr>
          <w:color w:val="262828"/>
          <w:sz w:val="28"/>
          <w:szCs w:val="28"/>
        </w:rPr>
        <w:t xml:space="preserve">iti </w:t>
      </w:r>
      <w:r w:rsidRPr="009F621E">
        <w:rPr>
          <w:color w:val="262828"/>
          <w:spacing w:val="4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</w:t>
      </w:r>
      <w:r w:rsidRPr="009F621E">
        <w:rPr>
          <w:color w:val="3B3F3D"/>
          <w:sz w:val="28"/>
          <w:szCs w:val="28"/>
        </w:rPr>
        <w:t>o</w:t>
      </w:r>
      <w:r w:rsidRPr="009F621E">
        <w:rPr>
          <w:color w:val="262828"/>
          <w:sz w:val="28"/>
          <w:szCs w:val="28"/>
        </w:rPr>
        <w:t>micil</w:t>
      </w:r>
      <w:r w:rsidRPr="009F621E">
        <w:rPr>
          <w:color w:val="111414"/>
          <w:sz w:val="28"/>
          <w:szCs w:val="28"/>
        </w:rPr>
        <w:t>i</w:t>
      </w:r>
      <w:r w:rsidRPr="009F621E">
        <w:rPr>
          <w:color w:val="262828"/>
          <w:sz w:val="28"/>
          <w:szCs w:val="28"/>
        </w:rPr>
        <w:t>u</w:t>
      </w:r>
      <w:r w:rsidRPr="009F621E">
        <w:rPr>
          <w:color w:val="111414"/>
          <w:sz w:val="28"/>
          <w:szCs w:val="28"/>
        </w:rPr>
        <w:t xml:space="preserve">l  </w:t>
      </w:r>
      <w:r w:rsidRPr="009F621E">
        <w:rPr>
          <w:color w:val="111414"/>
          <w:spacing w:val="3"/>
          <w:sz w:val="28"/>
          <w:szCs w:val="28"/>
        </w:rPr>
        <w:t xml:space="preserve"> </w:t>
      </w:r>
      <w:r w:rsidRPr="009F621E">
        <w:rPr>
          <w:color w:val="3B3F3D"/>
          <w:w w:val="91"/>
          <w:sz w:val="28"/>
          <w:szCs w:val="28"/>
        </w:rPr>
        <w:t>s</w:t>
      </w:r>
      <w:r w:rsidRPr="009F621E">
        <w:rPr>
          <w:color w:val="111414"/>
          <w:w w:val="91"/>
          <w:sz w:val="28"/>
          <w:szCs w:val="28"/>
        </w:rPr>
        <w:t xml:space="preserve">i </w:t>
      </w:r>
      <w:r w:rsidRPr="009F621E">
        <w:rPr>
          <w:color w:val="111414"/>
          <w:spacing w:val="17"/>
          <w:w w:val="91"/>
          <w:sz w:val="28"/>
          <w:szCs w:val="28"/>
        </w:rPr>
        <w:t xml:space="preserve"> </w:t>
      </w:r>
      <w:r w:rsidRPr="009F621E">
        <w:rPr>
          <w:b/>
          <w:color w:val="262828"/>
          <w:sz w:val="28"/>
          <w:szCs w:val="28"/>
        </w:rPr>
        <w:t xml:space="preserve">NU </w:t>
      </w:r>
      <w:r w:rsidRPr="009F621E">
        <w:rPr>
          <w:b/>
          <w:color w:val="262828"/>
          <w:spacing w:val="9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 xml:space="preserve">primiti </w:t>
      </w:r>
      <w:r w:rsidRPr="009F621E">
        <w:rPr>
          <w:color w:val="262828"/>
          <w:spacing w:val="35"/>
          <w:sz w:val="28"/>
          <w:szCs w:val="28"/>
        </w:rPr>
        <w:t xml:space="preserve"> </w:t>
      </w:r>
      <w:r w:rsidRPr="009F621E">
        <w:rPr>
          <w:color w:val="3B3F3D"/>
          <w:w w:val="102"/>
          <w:sz w:val="28"/>
          <w:szCs w:val="28"/>
        </w:rPr>
        <w:t>v</w:t>
      </w:r>
      <w:r w:rsidRPr="009F621E">
        <w:rPr>
          <w:color w:val="262828"/>
          <w:w w:val="80"/>
          <w:sz w:val="28"/>
          <w:szCs w:val="28"/>
        </w:rPr>
        <w:t>i</w:t>
      </w:r>
      <w:r w:rsidRPr="009F621E">
        <w:rPr>
          <w:color w:val="3B3F3D"/>
          <w:w w:val="101"/>
          <w:sz w:val="28"/>
          <w:szCs w:val="28"/>
        </w:rPr>
        <w:t>z</w:t>
      </w:r>
      <w:r w:rsidRPr="009F621E">
        <w:rPr>
          <w:color w:val="262828"/>
          <w:w w:val="99"/>
          <w:sz w:val="28"/>
          <w:szCs w:val="28"/>
        </w:rPr>
        <w:t>itatori</w:t>
      </w:r>
      <w:r w:rsidRPr="009F621E">
        <w:rPr>
          <w:color w:val="262828"/>
          <w:sz w:val="28"/>
          <w:szCs w:val="28"/>
        </w:rPr>
        <w:t xml:space="preserve">  </w:t>
      </w:r>
      <w:r w:rsidRPr="009F621E">
        <w:rPr>
          <w:color w:val="262828"/>
          <w:spacing w:val="6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c</w:t>
      </w:r>
      <w:r w:rsidRPr="009F621E">
        <w:rPr>
          <w:color w:val="3B3F3D"/>
          <w:sz w:val="28"/>
          <w:szCs w:val="28"/>
        </w:rPr>
        <w:t xml:space="preserve">asa </w:t>
      </w:r>
      <w:r w:rsidRPr="009F621E">
        <w:rPr>
          <w:color w:val="3B3F3D"/>
          <w:spacing w:val="2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in</w:t>
      </w:r>
      <w:r w:rsidRPr="009F621E">
        <w:rPr>
          <w:color w:val="262828"/>
          <w:spacing w:val="5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262828"/>
          <w:sz w:val="28"/>
          <w:szCs w:val="28"/>
        </w:rPr>
        <w:t xml:space="preserve">e </w:t>
      </w:r>
      <w:r w:rsidRPr="009F621E">
        <w:rPr>
          <w:color w:val="262828"/>
          <w:spacing w:val="29"/>
          <w:sz w:val="28"/>
          <w:szCs w:val="28"/>
        </w:rPr>
        <w:t xml:space="preserve"> </w:t>
      </w:r>
      <w:r w:rsidRPr="009F621E">
        <w:rPr>
          <w:color w:val="111414"/>
          <w:w w:val="63"/>
          <w:sz w:val="28"/>
          <w:szCs w:val="28"/>
        </w:rPr>
        <w:t>1</w:t>
      </w:r>
      <w:r w:rsidRPr="009F621E">
        <w:rPr>
          <w:color w:val="262828"/>
          <w:w w:val="99"/>
          <w:sz w:val="28"/>
          <w:szCs w:val="28"/>
        </w:rPr>
        <w:t>4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26"/>
          <w:sz w:val="28"/>
          <w:szCs w:val="28"/>
        </w:rPr>
        <w:t xml:space="preserve"> </w:t>
      </w:r>
      <w:r w:rsidRPr="009F621E">
        <w:rPr>
          <w:color w:val="3B3F3D"/>
          <w:w w:val="101"/>
          <w:sz w:val="28"/>
          <w:szCs w:val="28"/>
        </w:rPr>
        <w:t>z</w:t>
      </w:r>
      <w:r w:rsidRPr="009F621E">
        <w:rPr>
          <w:color w:val="262828"/>
          <w:w w:val="103"/>
          <w:sz w:val="28"/>
          <w:szCs w:val="28"/>
        </w:rPr>
        <w:t>ile</w:t>
      </w:r>
      <w:r w:rsidRPr="009F621E">
        <w:rPr>
          <w:color w:val="111414"/>
          <w:w w:val="50"/>
          <w:sz w:val="28"/>
          <w:szCs w:val="28"/>
        </w:rPr>
        <w:t>.</w:t>
      </w:r>
      <w:r w:rsidRPr="009F621E">
        <w:rPr>
          <w:color w:val="111414"/>
          <w:sz w:val="28"/>
          <w:szCs w:val="28"/>
        </w:rPr>
        <w:t xml:space="preserve">  </w:t>
      </w:r>
      <w:r w:rsidRPr="009F621E">
        <w:rPr>
          <w:color w:val="111414"/>
          <w:spacing w:val="-17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Ri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 xml:space="preserve">cati </w:t>
      </w:r>
      <w:r w:rsidRPr="009F621E">
        <w:rPr>
          <w:color w:val="262828"/>
          <w:spacing w:val="37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sa</w:t>
      </w:r>
      <w:r w:rsidRPr="009F621E">
        <w:rPr>
          <w:color w:val="3B3F3D"/>
          <w:spacing w:val="4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imb</w:t>
      </w:r>
      <w:r w:rsidRPr="009F621E">
        <w:rPr>
          <w:color w:val="3B3F3D"/>
          <w:sz w:val="28"/>
          <w:szCs w:val="28"/>
        </w:rPr>
        <w:t>o</w:t>
      </w:r>
      <w:r w:rsidRPr="009F621E">
        <w:rPr>
          <w:color w:val="262828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>na</w:t>
      </w:r>
      <w:r w:rsidRPr="009F621E">
        <w:rPr>
          <w:color w:val="595B5B"/>
          <w:sz w:val="28"/>
          <w:szCs w:val="28"/>
        </w:rPr>
        <w:t>v</w:t>
      </w:r>
      <w:r w:rsidRPr="009F621E">
        <w:rPr>
          <w:color w:val="262828"/>
          <w:sz w:val="28"/>
          <w:szCs w:val="28"/>
        </w:rPr>
        <w:t xml:space="preserve">iti  </w:t>
      </w:r>
      <w:r w:rsidRPr="009F621E">
        <w:rPr>
          <w:color w:val="262828"/>
          <w:spacing w:val="7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un numa</w:t>
      </w:r>
      <w:r w:rsidRPr="009F621E">
        <w:rPr>
          <w:color w:val="111414"/>
          <w:sz w:val="28"/>
          <w:szCs w:val="28"/>
        </w:rPr>
        <w:t>r</w:t>
      </w:r>
      <w:r w:rsidRPr="009F621E">
        <w:rPr>
          <w:color w:val="111414"/>
          <w:spacing w:val="40"/>
          <w:sz w:val="28"/>
          <w:szCs w:val="28"/>
        </w:rPr>
        <w:t xml:space="preserve"> </w:t>
      </w:r>
      <w:r w:rsidRPr="009F621E">
        <w:rPr>
          <w:color w:val="111414"/>
          <w:sz w:val="28"/>
          <w:szCs w:val="28"/>
        </w:rPr>
        <w:t>m</w:t>
      </w:r>
      <w:r w:rsidRPr="009F621E">
        <w:rPr>
          <w:color w:val="262828"/>
          <w:sz w:val="28"/>
          <w:szCs w:val="28"/>
        </w:rPr>
        <w:t>ar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4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9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per</w:t>
      </w:r>
      <w:r w:rsidRPr="009F621E">
        <w:rPr>
          <w:color w:val="3B3F3D"/>
          <w:sz w:val="28"/>
          <w:szCs w:val="28"/>
        </w:rPr>
        <w:t>soa</w:t>
      </w:r>
      <w:r w:rsidRPr="009F621E">
        <w:rPr>
          <w:color w:val="262828"/>
          <w:sz w:val="28"/>
          <w:szCs w:val="28"/>
        </w:rPr>
        <w:t>ne!</w:t>
      </w:r>
      <w:r w:rsidRPr="009F621E">
        <w:rPr>
          <w:color w:val="262828"/>
          <w:spacing w:val="47"/>
          <w:sz w:val="28"/>
          <w:szCs w:val="28"/>
        </w:rPr>
        <w:t xml:space="preserve"> </w:t>
      </w:r>
      <w:r w:rsidRPr="009F621E">
        <w:rPr>
          <w:color w:val="262828"/>
          <w:w w:val="32"/>
          <w:sz w:val="28"/>
          <w:szCs w:val="28"/>
        </w:rPr>
        <w:t xml:space="preserve">!  </w:t>
      </w:r>
      <w:r w:rsidRPr="009F621E">
        <w:rPr>
          <w:color w:val="262828"/>
          <w:spacing w:val="10"/>
          <w:w w:val="32"/>
          <w:sz w:val="28"/>
          <w:szCs w:val="28"/>
        </w:rPr>
        <w:t xml:space="preserve"> </w:t>
      </w:r>
      <w:r w:rsidRPr="009F621E">
        <w:rPr>
          <w:color w:val="111414"/>
          <w:w w:val="32"/>
          <w:sz w:val="28"/>
          <w:szCs w:val="28"/>
        </w:rPr>
        <w:t>!</w:t>
      </w:r>
    </w:p>
    <w:p w:rsidR="00721179" w:rsidRPr="009F621E" w:rsidRDefault="00721179" w:rsidP="009F621E">
      <w:pPr>
        <w:pStyle w:val="ListParagraph"/>
        <w:numPr>
          <w:ilvl w:val="0"/>
          <w:numId w:val="19"/>
        </w:numPr>
        <w:spacing w:before="85" w:line="240" w:lineRule="exact"/>
        <w:ind w:right="110"/>
        <w:rPr>
          <w:sz w:val="28"/>
          <w:szCs w:val="28"/>
        </w:rPr>
      </w:pPr>
      <w:r w:rsidRPr="009F621E">
        <w:rPr>
          <w:color w:val="262828"/>
          <w:sz w:val="28"/>
          <w:szCs w:val="28"/>
        </w:rPr>
        <w:t>Rug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 xml:space="preserve">ti </w:t>
      </w:r>
      <w:r w:rsidRPr="009F621E">
        <w:rPr>
          <w:color w:val="262828"/>
          <w:spacing w:val="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pe</w:t>
      </w:r>
      <w:r w:rsidRPr="009F621E">
        <w:rPr>
          <w:color w:val="262828"/>
          <w:spacing w:val="38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c</w:t>
      </w:r>
      <w:r w:rsidRPr="009F621E">
        <w:rPr>
          <w:color w:val="262828"/>
          <w:sz w:val="28"/>
          <w:szCs w:val="28"/>
        </w:rPr>
        <w:t>in</w:t>
      </w:r>
      <w:r w:rsidRPr="009F621E">
        <w:rPr>
          <w:color w:val="3B3F3D"/>
          <w:sz w:val="28"/>
          <w:szCs w:val="28"/>
        </w:rPr>
        <w:t>ev</w:t>
      </w:r>
      <w:r w:rsidRPr="009F621E">
        <w:rPr>
          <w:color w:val="262828"/>
          <w:sz w:val="28"/>
          <w:szCs w:val="28"/>
        </w:rPr>
        <w:t xml:space="preserve">a </w:t>
      </w:r>
      <w:r w:rsidRPr="009F621E">
        <w:rPr>
          <w:color w:val="262828"/>
          <w:spacing w:val="16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</w:t>
      </w:r>
      <w:r w:rsidRPr="009F621E">
        <w:rPr>
          <w:color w:val="111414"/>
          <w:sz w:val="28"/>
          <w:szCs w:val="28"/>
        </w:rPr>
        <w:t xml:space="preserve">in </w:t>
      </w:r>
      <w:r w:rsidRPr="009F621E">
        <w:rPr>
          <w:color w:val="111414"/>
          <w:spacing w:val="9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fami</w:t>
      </w:r>
      <w:r w:rsidRPr="009F621E">
        <w:rPr>
          <w:color w:val="111414"/>
          <w:sz w:val="28"/>
          <w:szCs w:val="28"/>
        </w:rPr>
        <w:t>li</w:t>
      </w:r>
      <w:r w:rsidRPr="009F621E">
        <w:rPr>
          <w:color w:val="3B3F3D"/>
          <w:sz w:val="28"/>
          <w:szCs w:val="28"/>
        </w:rPr>
        <w:t xml:space="preserve">e </w:t>
      </w:r>
      <w:r w:rsidRPr="009F621E">
        <w:rPr>
          <w:color w:val="3B3F3D"/>
          <w:spacing w:val="1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sa</w:t>
      </w:r>
      <w:r w:rsidRPr="009F621E">
        <w:rPr>
          <w:color w:val="262828"/>
          <w:spacing w:val="-25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va</w:t>
      </w:r>
      <w:r w:rsidRPr="009F621E">
        <w:rPr>
          <w:color w:val="3B3F3D"/>
          <w:spacing w:val="4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adu</w:t>
      </w:r>
      <w:r w:rsidRPr="009F621E">
        <w:rPr>
          <w:color w:val="3B3F3D"/>
          <w:sz w:val="28"/>
          <w:szCs w:val="28"/>
        </w:rPr>
        <w:t>c</w:t>
      </w:r>
      <w:r w:rsidRPr="009F621E">
        <w:rPr>
          <w:color w:val="262828"/>
          <w:sz w:val="28"/>
          <w:szCs w:val="28"/>
        </w:rPr>
        <w:t xml:space="preserve">a </w:t>
      </w:r>
      <w:r w:rsidRPr="009F621E">
        <w:rPr>
          <w:color w:val="262828"/>
          <w:spacing w:val="7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man</w:t>
      </w:r>
      <w:r w:rsidRPr="009F621E">
        <w:rPr>
          <w:color w:val="3B3F3D"/>
          <w:sz w:val="28"/>
          <w:szCs w:val="28"/>
        </w:rPr>
        <w:t>c</w:t>
      </w:r>
      <w:r w:rsidRPr="009F621E">
        <w:rPr>
          <w:color w:val="262828"/>
          <w:sz w:val="28"/>
          <w:szCs w:val="28"/>
        </w:rPr>
        <w:t>a</w:t>
      </w:r>
      <w:r w:rsidRPr="009F621E">
        <w:rPr>
          <w:color w:val="111414"/>
          <w:sz w:val="28"/>
          <w:szCs w:val="28"/>
        </w:rPr>
        <w:t>r</w:t>
      </w:r>
      <w:r w:rsidRPr="009F621E">
        <w:rPr>
          <w:color w:val="262828"/>
          <w:sz w:val="28"/>
          <w:szCs w:val="28"/>
        </w:rPr>
        <w:t>e</w:t>
      </w:r>
      <w:r w:rsidRPr="009F621E">
        <w:rPr>
          <w:color w:val="3B3F3D"/>
          <w:sz w:val="28"/>
          <w:szCs w:val="28"/>
        </w:rPr>
        <w:t xml:space="preserve">a </w:t>
      </w:r>
      <w:r w:rsidRPr="009F621E">
        <w:rPr>
          <w:color w:val="3B3F3D"/>
          <w:spacing w:val="3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in</w:t>
      </w:r>
      <w:r w:rsidRPr="009F621E">
        <w:rPr>
          <w:color w:val="262828"/>
          <w:spacing w:val="46"/>
          <w:sz w:val="28"/>
          <w:szCs w:val="28"/>
        </w:rPr>
        <w:t xml:space="preserve"> </w:t>
      </w:r>
      <w:r w:rsidRPr="009F621E">
        <w:rPr>
          <w:color w:val="262828"/>
          <w:w w:val="96"/>
          <w:sz w:val="28"/>
          <w:szCs w:val="28"/>
        </w:rPr>
        <w:t>a</w:t>
      </w:r>
      <w:r w:rsidRPr="009F621E">
        <w:rPr>
          <w:color w:val="3B3F3D"/>
          <w:w w:val="96"/>
          <w:sz w:val="28"/>
          <w:szCs w:val="28"/>
        </w:rPr>
        <w:t>ce</w:t>
      </w:r>
      <w:r w:rsidRPr="009F621E">
        <w:rPr>
          <w:color w:val="111414"/>
          <w:w w:val="96"/>
          <w:sz w:val="28"/>
          <w:szCs w:val="28"/>
        </w:rPr>
        <w:t>l</w:t>
      </w:r>
      <w:r w:rsidRPr="009F621E">
        <w:rPr>
          <w:color w:val="3B3F3D"/>
          <w:w w:val="96"/>
          <w:sz w:val="28"/>
          <w:szCs w:val="28"/>
        </w:rPr>
        <w:t>e</w:t>
      </w:r>
      <w:r w:rsidRPr="009F621E">
        <w:rPr>
          <w:color w:val="262828"/>
          <w:w w:val="96"/>
          <w:sz w:val="28"/>
          <w:szCs w:val="28"/>
        </w:rPr>
        <w:t>a</w:t>
      </w:r>
      <w:r w:rsidRPr="009F621E">
        <w:rPr>
          <w:color w:val="3B3F3D"/>
          <w:w w:val="96"/>
          <w:sz w:val="28"/>
          <w:szCs w:val="28"/>
        </w:rPr>
        <w:t>s</w:t>
      </w:r>
      <w:r w:rsidRPr="009F621E">
        <w:rPr>
          <w:color w:val="262828"/>
          <w:w w:val="96"/>
          <w:sz w:val="28"/>
          <w:szCs w:val="28"/>
        </w:rPr>
        <w:t xml:space="preserve">i  </w:t>
      </w:r>
      <w:r w:rsidRPr="009F621E">
        <w:rPr>
          <w:color w:val="262828"/>
          <w:spacing w:val="3"/>
          <w:w w:val="96"/>
          <w:sz w:val="28"/>
          <w:szCs w:val="28"/>
        </w:rPr>
        <w:t xml:space="preserve"> </w:t>
      </w:r>
      <w:r w:rsidRPr="009F621E">
        <w:rPr>
          <w:color w:val="3B3F3D"/>
          <w:w w:val="103"/>
          <w:sz w:val="28"/>
          <w:szCs w:val="28"/>
        </w:rPr>
        <w:t>vas</w:t>
      </w:r>
      <w:r w:rsidRPr="009F621E">
        <w:rPr>
          <w:color w:val="262828"/>
          <w:w w:val="94"/>
          <w:sz w:val="28"/>
          <w:szCs w:val="28"/>
        </w:rPr>
        <w:t>e</w:t>
      </w:r>
      <w:r w:rsidRPr="009F621E">
        <w:rPr>
          <w:color w:val="757777"/>
          <w:w w:val="76"/>
          <w:sz w:val="28"/>
          <w:szCs w:val="28"/>
        </w:rPr>
        <w:t>.</w:t>
      </w:r>
      <w:r w:rsidRPr="009F621E">
        <w:rPr>
          <w:color w:val="757777"/>
          <w:sz w:val="28"/>
          <w:szCs w:val="28"/>
        </w:rPr>
        <w:t xml:space="preserve"> </w:t>
      </w:r>
      <w:r w:rsidRPr="009F621E">
        <w:rPr>
          <w:color w:val="757777"/>
          <w:spacing w:val="19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 xml:space="preserve">Mancarea </w:t>
      </w:r>
      <w:r w:rsidRPr="009F621E">
        <w:rPr>
          <w:color w:val="262828"/>
          <w:spacing w:val="4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va</w:t>
      </w:r>
      <w:r w:rsidRPr="009F621E">
        <w:rPr>
          <w:color w:val="3B3F3D"/>
          <w:spacing w:val="3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e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te</w:t>
      </w:r>
      <w:r w:rsidRPr="009F621E">
        <w:rPr>
          <w:color w:val="262828"/>
          <w:spacing w:val="47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 xml:space="preserve">asata </w:t>
      </w:r>
      <w:r w:rsidRPr="009F621E">
        <w:rPr>
          <w:color w:val="3B3F3D"/>
          <w:spacing w:val="1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 xml:space="preserve">la </w:t>
      </w:r>
      <w:r w:rsidR="00B80D3B" w:rsidRPr="009F621E">
        <w:rPr>
          <w:color w:val="262828"/>
          <w:w w:val="102"/>
          <w:sz w:val="28"/>
          <w:szCs w:val="28"/>
        </w:rPr>
        <w:t>us</w:t>
      </w:r>
      <w:r w:rsidRPr="009F621E">
        <w:rPr>
          <w:color w:val="262828"/>
          <w:w w:val="101"/>
          <w:sz w:val="28"/>
          <w:szCs w:val="28"/>
        </w:rPr>
        <w:t>a</w:t>
      </w:r>
      <w:r w:rsidRPr="009F621E">
        <w:rPr>
          <w:color w:val="3B3F3D"/>
          <w:w w:val="50"/>
          <w:sz w:val="28"/>
          <w:szCs w:val="28"/>
        </w:rPr>
        <w:t>.</w:t>
      </w:r>
    </w:p>
    <w:p w:rsidR="00B80D3B" w:rsidRPr="009F621E" w:rsidRDefault="00721179" w:rsidP="009F621E">
      <w:pPr>
        <w:pStyle w:val="ListParagraph"/>
        <w:numPr>
          <w:ilvl w:val="0"/>
          <w:numId w:val="19"/>
        </w:numPr>
        <w:jc w:val="both"/>
        <w:rPr>
          <w:color w:val="3B3F3D"/>
          <w:w w:val="50"/>
          <w:sz w:val="28"/>
          <w:szCs w:val="28"/>
        </w:rPr>
      </w:pPr>
      <w:r w:rsidRPr="009F621E">
        <w:rPr>
          <w:color w:val="262828"/>
          <w:sz w:val="28"/>
          <w:szCs w:val="28"/>
        </w:rPr>
        <w:t>Fo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262828"/>
          <w:sz w:val="28"/>
          <w:szCs w:val="28"/>
        </w:rPr>
        <w:t>o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iti</w:t>
      </w:r>
      <w:r w:rsidRPr="009F621E">
        <w:rPr>
          <w:color w:val="262828"/>
          <w:spacing w:val="5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ma</w:t>
      </w:r>
      <w:r w:rsidRPr="009F621E">
        <w:rPr>
          <w:color w:val="3B3F3D"/>
          <w:sz w:val="28"/>
          <w:szCs w:val="28"/>
        </w:rPr>
        <w:t>sca</w:t>
      </w:r>
      <w:r w:rsidRPr="009F621E">
        <w:rPr>
          <w:color w:val="3B3F3D"/>
          <w:spacing w:val="53"/>
          <w:sz w:val="28"/>
          <w:szCs w:val="28"/>
        </w:rPr>
        <w:t xml:space="preserve"> </w:t>
      </w:r>
      <w:r w:rsidRPr="009F621E">
        <w:rPr>
          <w:color w:val="3B3F3D"/>
          <w:w w:val="85"/>
          <w:sz w:val="28"/>
          <w:szCs w:val="28"/>
        </w:rPr>
        <w:t>s</w:t>
      </w:r>
      <w:r w:rsidRPr="009F621E">
        <w:rPr>
          <w:color w:val="262828"/>
          <w:w w:val="85"/>
          <w:sz w:val="28"/>
          <w:szCs w:val="28"/>
        </w:rPr>
        <w:t>i</w:t>
      </w:r>
      <w:r w:rsidRPr="009F621E">
        <w:rPr>
          <w:color w:val="262828"/>
          <w:spacing w:val="43"/>
          <w:w w:val="8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m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nu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 xml:space="preserve">i </w:t>
      </w:r>
      <w:r w:rsidRPr="009F621E">
        <w:rPr>
          <w:color w:val="262828"/>
          <w:spacing w:val="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2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 xml:space="preserve">protectie </w:t>
      </w:r>
      <w:r w:rsidRPr="009F621E">
        <w:rPr>
          <w:color w:val="262828"/>
          <w:spacing w:val="1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tu</w:t>
      </w:r>
      <w:r w:rsidRPr="009F621E">
        <w:rPr>
          <w:color w:val="111414"/>
          <w:sz w:val="28"/>
          <w:szCs w:val="28"/>
        </w:rPr>
        <w:t>n</w:t>
      </w:r>
      <w:r w:rsidRPr="009F621E">
        <w:rPr>
          <w:color w:val="262828"/>
          <w:sz w:val="28"/>
          <w:szCs w:val="28"/>
        </w:rPr>
        <w:t>ci</w:t>
      </w:r>
      <w:r w:rsidRPr="009F621E">
        <w:rPr>
          <w:color w:val="262828"/>
          <w:spacing w:val="4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nd</w:t>
      </w:r>
      <w:r w:rsidRPr="009F621E">
        <w:rPr>
          <w:color w:val="262828"/>
          <w:spacing w:val="44"/>
          <w:sz w:val="28"/>
          <w:szCs w:val="28"/>
        </w:rPr>
        <w:t xml:space="preserve"> </w:t>
      </w:r>
      <w:r w:rsidRPr="009F621E">
        <w:rPr>
          <w:color w:val="111414"/>
          <w:w w:val="94"/>
          <w:sz w:val="28"/>
          <w:szCs w:val="28"/>
        </w:rPr>
        <w:t>i</w:t>
      </w:r>
      <w:r w:rsidRPr="009F621E">
        <w:rPr>
          <w:color w:val="262828"/>
          <w:w w:val="94"/>
          <w:sz w:val="28"/>
          <w:szCs w:val="28"/>
        </w:rPr>
        <w:t>e</w:t>
      </w:r>
      <w:r w:rsidRPr="009F621E">
        <w:rPr>
          <w:color w:val="3B3F3D"/>
          <w:w w:val="94"/>
          <w:sz w:val="28"/>
          <w:szCs w:val="28"/>
        </w:rPr>
        <w:t>s</w:t>
      </w:r>
      <w:r w:rsidRPr="009F621E">
        <w:rPr>
          <w:color w:val="262828"/>
          <w:w w:val="94"/>
          <w:sz w:val="28"/>
          <w:szCs w:val="28"/>
        </w:rPr>
        <w:t xml:space="preserve">iti </w:t>
      </w:r>
      <w:r w:rsidRPr="009F621E">
        <w:rPr>
          <w:color w:val="262828"/>
          <w:spacing w:val="10"/>
          <w:w w:val="94"/>
          <w:sz w:val="28"/>
          <w:szCs w:val="28"/>
        </w:rPr>
        <w:t xml:space="preserve"> </w:t>
      </w:r>
      <w:r w:rsidRPr="009F621E">
        <w:rPr>
          <w:color w:val="262828"/>
          <w:w w:val="94"/>
          <w:sz w:val="28"/>
          <w:szCs w:val="28"/>
        </w:rPr>
        <w:t>d</w:t>
      </w:r>
      <w:r w:rsidRPr="009F621E">
        <w:rPr>
          <w:color w:val="111414"/>
          <w:w w:val="94"/>
          <w:sz w:val="28"/>
          <w:szCs w:val="28"/>
        </w:rPr>
        <w:t>i</w:t>
      </w:r>
      <w:r w:rsidRPr="009F621E">
        <w:rPr>
          <w:color w:val="262828"/>
          <w:w w:val="94"/>
          <w:sz w:val="28"/>
          <w:szCs w:val="28"/>
        </w:rPr>
        <w:t>n</w:t>
      </w:r>
      <w:r w:rsidRPr="009F621E">
        <w:rPr>
          <w:color w:val="262828"/>
          <w:spacing w:val="49"/>
          <w:w w:val="94"/>
          <w:sz w:val="28"/>
          <w:szCs w:val="28"/>
        </w:rPr>
        <w:t xml:space="preserve"> </w:t>
      </w:r>
      <w:r w:rsidRPr="009F621E">
        <w:rPr>
          <w:color w:val="3B3F3D"/>
          <w:w w:val="104"/>
          <w:sz w:val="28"/>
          <w:szCs w:val="28"/>
        </w:rPr>
        <w:t>i</w:t>
      </w:r>
      <w:r w:rsidRPr="009F621E">
        <w:rPr>
          <w:color w:val="262828"/>
          <w:w w:val="107"/>
          <w:sz w:val="28"/>
          <w:szCs w:val="28"/>
        </w:rPr>
        <w:t>ncapere</w:t>
      </w:r>
      <w:r w:rsidRPr="009F621E">
        <w:rPr>
          <w:color w:val="3B3F3D"/>
          <w:w w:val="50"/>
          <w:sz w:val="28"/>
          <w:szCs w:val="28"/>
        </w:rPr>
        <w:t>.</w:t>
      </w:r>
    </w:p>
    <w:p w:rsidR="00B80D3B" w:rsidRPr="009F621E" w:rsidRDefault="00721179" w:rsidP="009F621E">
      <w:pPr>
        <w:pStyle w:val="ListParagraph"/>
        <w:numPr>
          <w:ilvl w:val="0"/>
          <w:numId w:val="19"/>
        </w:numPr>
        <w:jc w:val="both"/>
        <w:rPr>
          <w:color w:val="757777"/>
          <w:w w:val="63"/>
          <w:sz w:val="28"/>
          <w:szCs w:val="28"/>
        </w:rPr>
      </w:pPr>
      <w:r w:rsidRPr="009F621E">
        <w:rPr>
          <w:color w:val="3B3F3D"/>
          <w:sz w:val="28"/>
          <w:szCs w:val="28"/>
        </w:rPr>
        <w:t>Ev</w:t>
      </w:r>
      <w:r w:rsidRPr="009F621E">
        <w:rPr>
          <w:color w:val="262828"/>
          <w:sz w:val="28"/>
          <w:szCs w:val="28"/>
        </w:rPr>
        <w:t>it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ti</w:t>
      </w:r>
      <w:r w:rsidRPr="009F621E">
        <w:rPr>
          <w:color w:val="262828"/>
          <w:spacing w:val="45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sa</w:t>
      </w:r>
      <w:r w:rsidRPr="009F621E">
        <w:rPr>
          <w:color w:val="3B3F3D"/>
          <w:spacing w:val="-2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va</w:t>
      </w:r>
      <w:r w:rsidRPr="009F621E">
        <w:rPr>
          <w:color w:val="3B3F3D"/>
          <w:spacing w:val="-24"/>
          <w:sz w:val="28"/>
          <w:szCs w:val="28"/>
        </w:rPr>
        <w:t xml:space="preserve"> 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105"/>
          <w:sz w:val="28"/>
          <w:szCs w:val="28"/>
        </w:rPr>
        <w:t>prop</w:t>
      </w:r>
      <w:r w:rsidRPr="009F621E">
        <w:rPr>
          <w:color w:val="3B3F3D"/>
          <w:w w:val="80"/>
          <w:sz w:val="28"/>
          <w:szCs w:val="28"/>
        </w:rPr>
        <w:t>i</w:t>
      </w:r>
      <w:r w:rsidRPr="009F621E">
        <w:rPr>
          <w:color w:val="262828"/>
          <w:w w:val="99"/>
          <w:sz w:val="28"/>
          <w:szCs w:val="28"/>
        </w:rPr>
        <w:t>ati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16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chiar</w:t>
      </w:r>
      <w:r w:rsidRPr="009F621E">
        <w:rPr>
          <w:color w:val="262828"/>
          <w:spacing w:val="35"/>
          <w:sz w:val="28"/>
          <w:szCs w:val="28"/>
        </w:rPr>
        <w:t xml:space="preserve"> </w:t>
      </w:r>
      <w:r w:rsidRPr="009F621E">
        <w:rPr>
          <w:color w:val="3B3F3D"/>
          <w:w w:val="91"/>
          <w:sz w:val="28"/>
          <w:szCs w:val="28"/>
        </w:rPr>
        <w:t>s</w:t>
      </w:r>
      <w:r w:rsidRPr="009F621E">
        <w:rPr>
          <w:color w:val="262828"/>
          <w:w w:val="91"/>
          <w:sz w:val="28"/>
          <w:szCs w:val="28"/>
        </w:rPr>
        <w:t>i</w:t>
      </w:r>
      <w:r w:rsidRPr="009F621E">
        <w:rPr>
          <w:color w:val="262828"/>
          <w:spacing w:val="31"/>
          <w:w w:val="9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15"/>
          <w:sz w:val="28"/>
          <w:szCs w:val="28"/>
        </w:rPr>
        <w:t xml:space="preserve"> </w:t>
      </w:r>
      <w:r w:rsidRPr="009F621E">
        <w:rPr>
          <w:color w:val="262828"/>
          <w:w w:val="97"/>
          <w:sz w:val="28"/>
          <w:szCs w:val="28"/>
        </w:rPr>
        <w:t>di</w:t>
      </w:r>
      <w:r w:rsidRPr="009F621E">
        <w:rPr>
          <w:color w:val="3B3F3D"/>
          <w:w w:val="97"/>
          <w:sz w:val="28"/>
          <w:szCs w:val="28"/>
        </w:rPr>
        <w:t>s</w:t>
      </w:r>
      <w:r w:rsidRPr="009F621E">
        <w:rPr>
          <w:color w:val="111414"/>
          <w:w w:val="97"/>
          <w:sz w:val="28"/>
          <w:szCs w:val="28"/>
        </w:rPr>
        <w:t>t</w:t>
      </w:r>
      <w:r w:rsidRPr="009F621E">
        <w:rPr>
          <w:color w:val="262828"/>
          <w:w w:val="97"/>
          <w:sz w:val="28"/>
          <w:szCs w:val="28"/>
        </w:rPr>
        <w:t>ant</w:t>
      </w:r>
      <w:r w:rsidRPr="009F621E">
        <w:rPr>
          <w:color w:val="3B3F3D"/>
          <w:w w:val="97"/>
          <w:sz w:val="28"/>
          <w:szCs w:val="28"/>
        </w:rPr>
        <w:t xml:space="preserve">e </w:t>
      </w:r>
      <w:r w:rsidRPr="009F621E">
        <w:rPr>
          <w:color w:val="3B3F3D"/>
          <w:spacing w:val="45"/>
          <w:w w:val="97"/>
          <w:sz w:val="28"/>
          <w:szCs w:val="28"/>
        </w:rPr>
        <w:t xml:space="preserve"> </w:t>
      </w:r>
      <w:r w:rsidRPr="009F621E">
        <w:rPr>
          <w:color w:val="3B3F3D"/>
          <w:w w:val="78"/>
          <w:sz w:val="28"/>
          <w:szCs w:val="28"/>
        </w:rPr>
        <w:t>"</w:t>
      </w:r>
      <w:r w:rsidRPr="009F621E">
        <w:rPr>
          <w:color w:val="262828"/>
          <w:w w:val="106"/>
          <w:sz w:val="28"/>
          <w:szCs w:val="28"/>
        </w:rPr>
        <w:t>sigur</w:t>
      </w:r>
      <w:r w:rsidRPr="009F621E">
        <w:rPr>
          <w:color w:val="3B3F3D"/>
          <w:w w:val="101"/>
          <w:sz w:val="28"/>
          <w:szCs w:val="28"/>
        </w:rPr>
        <w:t>e</w:t>
      </w:r>
      <w:r w:rsidRPr="009F621E">
        <w:rPr>
          <w:color w:val="262828"/>
          <w:w w:val="70"/>
          <w:sz w:val="28"/>
          <w:szCs w:val="28"/>
        </w:rPr>
        <w:t>"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2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9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r</w:t>
      </w:r>
      <w:r w:rsidRPr="009F621E">
        <w:rPr>
          <w:color w:val="262828"/>
          <w:sz w:val="28"/>
          <w:szCs w:val="28"/>
        </w:rPr>
        <w:t>e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 xml:space="preserve">tul </w:t>
      </w:r>
      <w:r w:rsidRPr="009F621E">
        <w:rPr>
          <w:color w:val="262828"/>
          <w:spacing w:val="2"/>
          <w:sz w:val="28"/>
          <w:szCs w:val="28"/>
        </w:rPr>
        <w:t xml:space="preserve"> </w:t>
      </w:r>
      <w:r w:rsidRPr="009F621E">
        <w:rPr>
          <w:color w:val="3B3F3D"/>
          <w:w w:val="103"/>
          <w:sz w:val="28"/>
          <w:szCs w:val="28"/>
        </w:rPr>
        <w:t>fa</w:t>
      </w:r>
      <w:r w:rsidRPr="009F621E">
        <w:rPr>
          <w:color w:val="262828"/>
          <w:w w:val="106"/>
          <w:sz w:val="28"/>
          <w:szCs w:val="28"/>
        </w:rPr>
        <w:t>miliei</w:t>
      </w:r>
      <w:r w:rsidRPr="009F621E">
        <w:rPr>
          <w:color w:val="757777"/>
          <w:w w:val="63"/>
          <w:sz w:val="28"/>
          <w:szCs w:val="28"/>
        </w:rPr>
        <w:t>.</w:t>
      </w:r>
    </w:p>
    <w:p w:rsidR="00721179" w:rsidRPr="009F621E" w:rsidRDefault="00721179" w:rsidP="009F621E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9F621E">
        <w:rPr>
          <w:color w:val="262828"/>
          <w:sz w:val="28"/>
          <w:szCs w:val="28"/>
        </w:rPr>
        <w:t>De</w:t>
      </w:r>
      <w:r w:rsidRPr="009F621E">
        <w:rPr>
          <w:color w:val="3B3F3D"/>
          <w:sz w:val="28"/>
          <w:szCs w:val="28"/>
        </w:rPr>
        <w:t>z</w:t>
      </w:r>
      <w:r w:rsidRPr="009F621E">
        <w:rPr>
          <w:color w:val="111414"/>
          <w:sz w:val="28"/>
          <w:szCs w:val="28"/>
        </w:rPr>
        <w:t>i</w:t>
      </w:r>
      <w:r w:rsidRPr="009F621E">
        <w:rPr>
          <w:color w:val="262828"/>
          <w:sz w:val="28"/>
          <w:szCs w:val="28"/>
        </w:rPr>
        <w:t>nfect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 xml:space="preserve">ti </w:t>
      </w:r>
      <w:r w:rsidRPr="009F621E">
        <w:rPr>
          <w:color w:val="262828"/>
          <w:spacing w:val="30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vese</w:t>
      </w:r>
      <w:r w:rsidRPr="009F621E">
        <w:rPr>
          <w:color w:val="262828"/>
          <w:sz w:val="28"/>
          <w:szCs w:val="28"/>
        </w:rPr>
        <w:t xml:space="preserve">la </w:t>
      </w:r>
      <w:r w:rsidRPr="009F621E">
        <w:rPr>
          <w:color w:val="262828"/>
          <w:spacing w:val="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si</w:t>
      </w:r>
      <w:r w:rsidRPr="009F621E">
        <w:rPr>
          <w:color w:val="262828"/>
          <w:spacing w:val="13"/>
          <w:sz w:val="28"/>
          <w:szCs w:val="28"/>
        </w:rPr>
        <w:t xml:space="preserve"> </w:t>
      </w:r>
      <w:r w:rsidRPr="009F621E">
        <w:rPr>
          <w:color w:val="3B3F3D"/>
          <w:w w:val="99"/>
          <w:sz w:val="28"/>
          <w:szCs w:val="28"/>
        </w:rPr>
        <w:t>s</w:t>
      </w:r>
      <w:r w:rsidRPr="009F621E">
        <w:rPr>
          <w:color w:val="262828"/>
          <w:w w:val="107"/>
          <w:sz w:val="28"/>
          <w:szCs w:val="28"/>
        </w:rPr>
        <w:t>palat</w:t>
      </w:r>
      <w:r w:rsidRPr="009F621E">
        <w:rPr>
          <w:color w:val="111414"/>
          <w:w w:val="80"/>
          <w:sz w:val="28"/>
          <w:szCs w:val="28"/>
        </w:rPr>
        <w:t>i</w:t>
      </w:r>
      <w:r w:rsidRPr="009F621E">
        <w:rPr>
          <w:color w:val="111414"/>
          <w:sz w:val="28"/>
          <w:szCs w:val="28"/>
        </w:rPr>
        <w:t xml:space="preserve"> </w:t>
      </w:r>
      <w:r w:rsidRPr="009F621E">
        <w:rPr>
          <w:color w:val="111414"/>
          <w:spacing w:val="-2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rufele</w:t>
      </w:r>
      <w:r w:rsidRPr="009F621E">
        <w:rPr>
          <w:color w:val="262828"/>
          <w:spacing w:val="5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se</w:t>
      </w:r>
      <w:r w:rsidRPr="009F621E">
        <w:rPr>
          <w:color w:val="262828"/>
          <w:sz w:val="28"/>
          <w:szCs w:val="28"/>
        </w:rPr>
        <w:t>parat</w:t>
      </w:r>
      <w:r w:rsidRPr="009F621E">
        <w:rPr>
          <w:color w:val="262828"/>
          <w:spacing w:val="5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de</w:t>
      </w:r>
      <w:r w:rsidRPr="009F621E">
        <w:rPr>
          <w:color w:val="262828"/>
          <w:spacing w:val="16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r</w:t>
      </w:r>
      <w:r w:rsidRPr="009F621E">
        <w:rPr>
          <w:color w:val="3B3F3D"/>
          <w:sz w:val="28"/>
          <w:szCs w:val="28"/>
        </w:rPr>
        <w:t>es</w:t>
      </w:r>
      <w:r w:rsidRPr="009F621E">
        <w:rPr>
          <w:color w:val="262828"/>
          <w:sz w:val="28"/>
          <w:szCs w:val="28"/>
        </w:rPr>
        <w:t>tu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111414"/>
          <w:spacing w:val="50"/>
          <w:sz w:val="28"/>
          <w:szCs w:val="28"/>
        </w:rPr>
        <w:t xml:space="preserve"> </w:t>
      </w:r>
      <w:r w:rsidRPr="009F621E">
        <w:rPr>
          <w:color w:val="262828"/>
          <w:w w:val="103"/>
          <w:sz w:val="28"/>
          <w:szCs w:val="28"/>
        </w:rPr>
        <w:t>fam</w:t>
      </w:r>
      <w:r w:rsidRPr="009F621E">
        <w:rPr>
          <w:color w:val="111414"/>
          <w:w w:val="80"/>
          <w:sz w:val="28"/>
          <w:szCs w:val="28"/>
        </w:rPr>
        <w:t>i</w:t>
      </w:r>
      <w:r w:rsidRPr="009F621E">
        <w:rPr>
          <w:color w:val="262828"/>
          <w:w w:val="80"/>
          <w:sz w:val="28"/>
          <w:szCs w:val="28"/>
        </w:rPr>
        <w:t>l</w:t>
      </w:r>
      <w:r w:rsidRPr="009F621E">
        <w:rPr>
          <w:color w:val="111414"/>
          <w:w w:val="92"/>
          <w:sz w:val="28"/>
          <w:szCs w:val="28"/>
        </w:rPr>
        <w:t>i</w:t>
      </w:r>
      <w:r w:rsidRPr="009F621E">
        <w:rPr>
          <w:color w:val="262828"/>
          <w:w w:val="98"/>
          <w:sz w:val="28"/>
          <w:szCs w:val="28"/>
        </w:rPr>
        <w:t>ei</w:t>
      </w:r>
      <w:r w:rsidRPr="009F621E">
        <w:rPr>
          <w:color w:val="3B3F3D"/>
          <w:w w:val="50"/>
          <w:sz w:val="28"/>
          <w:szCs w:val="28"/>
        </w:rPr>
        <w:t>.</w:t>
      </w:r>
    </w:p>
    <w:p w:rsidR="00721179" w:rsidRPr="009F621E" w:rsidRDefault="00721179" w:rsidP="009F621E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9F621E">
        <w:rPr>
          <w:color w:val="262828"/>
          <w:w w:val="98"/>
          <w:sz w:val="28"/>
          <w:szCs w:val="28"/>
        </w:rPr>
        <w:t>P</w:t>
      </w:r>
      <w:r w:rsidRPr="009F621E">
        <w:rPr>
          <w:color w:val="3B3F3D"/>
          <w:w w:val="98"/>
          <w:sz w:val="28"/>
          <w:szCs w:val="28"/>
        </w:rPr>
        <w:t>e</w:t>
      </w:r>
      <w:r w:rsidRPr="009F621E">
        <w:rPr>
          <w:color w:val="262828"/>
          <w:w w:val="98"/>
          <w:sz w:val="28"/>
          <w:szCs w:val="28"/>
        </w:rPr>
        <w:t>r</w:t>
      </w:r>
      <w:r w:rsidRPr="009F621E">
        <w:rPr>
          <w:color w:val="3B3F3D"/>
          <w:w w:val="98"/>
          <w:sz w:val="28"/>
          <w:szCs w:val="28"/>
        </w:rPr>
        <w:t>s</w:t>
      </w:r>
      <w:r w:rsidRPr="009F621E">
        <w:rPr>
          <w:color w:val="262828"/>
          <w:w w:val="98"/>
          <w:sz w:val="28"/>
          <w:szCs w:val="28"/>
        </w:rPr>
        <w:t>oa</w:t>
      </w:r>
      <w:r w:rsidRPr="009F621E">
        <w:rPr>
          <w:color w:val="111414"/>
          <w:w w:val="98"/>
          <w:sz w:val="28"/>
          <w:szCs w:val="28"/>
        </w:rPr>
        <w:t>n</w:t>
      </w:r>
      <w:r w:rsidRPr="009F621E">
        <w:rPr>
          <w:color w:val="262828"/>
          <w:w w:val="98"/>
          <w:sz w:val="28"/>
          <w:szCs w:val="28"/>
        </w:rPr>
        <w:t>e</w:t>
      </w:r>
      <w:r w:rsidRPr="009F621E">
        <w:rPr>
          <w:color w:val="111414"/>
          <w:w w:val="98"/>
          <w:sz w:val="28"/>
          <w:szCs w:val="28"/>
        </w:rPr>
        <w:t>l</w:t>
      </w:r>
      <w:r w:rsidRPr="009F621E">
        <w:rPr>
          <w:color w:val="262828"/>
          <w:w w:val="98"/>
          <w:sz w:val="28"/>
          <w:szCs w:val="28"/>
        </w:rPr>
        <w:t xml:space="preserve">e </w:t>
      </w:r>
      <w:r w:rsidRPr="009F621E">
        <w:rPr>
          <w:color w:val="262828"/>
          <w:spacing w:val="44"/>
          <w:w w:val="98"/>
          <w:sz w:val="28"/>
          <w:szCs w:val="28"/>
        </w:rPr>
        <w:t xml:space="preserve"> </w:t>
      </w:r>
      <w:r w:rsidRPr="009F621E">
        <w:rPr>
          <w:color w:val="262828"/>
          <w:w w:val="102"/>
          <w:sz w:val="28"/>
          <w:szCs w:val="28"/>
        </w:rPr>
        <w:t>v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106"/>
          <w:sz w:val="28"/>
          <w:szCs w:val="28"/>
        </w:rPr>
        <w:t>r</w:t>
      </w:r>
      <w:r w:rsidRPr="009F621E">
        <w:rPr>
          <w:color w:val="3B3F3D"/>
          <w:w w:val="82"/>
          <w:sz w:val="28"/>
          <w:szCs w:val="28"/>
        </w:rPr>
        <w:t>s</w:t>
      </w:r>
      <w:r w:rsidRPr="009F621E">
        <w:rPr>
          <w:color w:val="262828"/>
          <w:w w:val="107"/>
          <w:sz w:val="28"/>
          <w:szCs w:val="28"/>
        </w:rPr>
        <w:t>tnic</w:t>
      </w:r>
      <w:r w:rsidRPr="009F621E">
        <w:rPr>
          <w:color w:val="3B3F3D"/>
          <w:w w:val="99"/>
          <w:sz w:val="28"/>
          <w:szCs w:val="28"/>
        </w:rPr>
        <w:t>e</w:t>
      </w:r>
      <w:r w:rsidRPr="009F621E">
        <w:rPr>
          <w:color w:val="3B3F3D"/>
          <w:sz w:val="28"/>
          <w:szCs w:val="28"/>
        </w:rPr>
        <w:t xml:space="preserve"> </w:t>
      </w:r>
      <w:r w:rsidRPr="009F621E">
        <w:rPr>
          <w:color w:val="3B3F3D"/>
          <w:spacing w:val="11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din</w:t>
      </w:r>
      <w:r w:rsidRPr="009F621E">
        <w:rPr>
          <w:color w:val="262828"/>
          <w:spacing w:val="3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fami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262828"/>
          <w:sz w:val="28"/>
          <w:szCs w:val="28"/>
        </w:rPr>
        <w:t>i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51"/>
          <w:sz w:val="28"/>
          <w:szCs w:val="28"/>
        </w:rPr>
        <w:t xml:space="preserve"> </w:t>
      </w:r>
      <w:r w:rsidRPr="009F621E">
        <w:rPr>
          <w:color w:val="262828"/>
          <w:w w:val="103"/>
          <w:sz w:val="28"/>
          <w:szCs w:val="28"/>
        </w:rPr>
        <w:t>tre</w:t>
      </w:r>
      <w:r w:rsidRPr="009F621E">
        <w:rPr>
          <w:color w:val="111414"/>
          <w:w w:val="102"/>
          <w:sz w:val="28"/>
          <w:szCs w:val="28"/>
        </w:rPr>
        <w:t>b</w:t>
      </w:r>
      <w:r w:rsidRPr="009F621E">
        <w:rPr>
          <w:color w:val="262828"/>
          <w:w w:val="109"/>
          <w:sz w:val="28"/>
          <w:szCs w:val="28"/>
        </w:rPr>
        <w:t>u</w:t>
      </w:r>
      <w:r w:rsidRPr="009F621E">
        <w:rPr>
          <w:color w:val="3B3F3D"/>
          <w:w w:val="80"/>
          <w:sz w:val="28"/>
          <w:szCs w:val="28"/>
        </w:rPr>
        <w:t>i</w:t>
      </w:r>
      <w:r w:rsidRPr="009F621E">
        <w:rPr>
          <w:color w:val="262828"/>
          <w:w w:val="99"/>
          <w:sz w:val="28"/>
          <w:szCs w:val="28"/>
        </w:rPr>
        <w:t>e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-12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a</w:t>
      </w:r>
      <w:r w:rsidRPr="009F621E">
        <w:rPr>
          <w:color w:val="262828"/>
          <w:spacing w:val="19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fi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1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pe</w:t>
      </w:r>
      <w:r w:rsidRPr="009F621E">
        <w:rPr>
          <w:color w:val="111414"/>
          <w:sz w:val="28"/>
          <w:szCs w:val="28"/>
        </w:rPr>
        <w:t>r</w:t>
      </w:r>
      <w:r w:rsidRPr="009F621E">
        <w:rPr>
          <w:color w:val="3B3F3D"/>
          <w:sz w:val="28"/>
          <w:szCs w:val="28"/>
        </w:rPr>
        <w:t>fec</w:t>
      </w:r>
      <w:r w:rsidRPr="009F621E">
        <w:rPr>
          <w:color w:val="262828"/>
          <w:sz w:val="28"/>
          <w:szCs w:val="28"/>
        </w:rPr>
        <w:t xml:space="preserve">t </w:t>
      </w:r>
      <w:r w:rsidRPr="009F621E">
        <w:rPr>
          <w:color w:val="262828"/>
          <w:spacing w:val="8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izol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111414"/>
          <w:sz w:val="28"/>
          <w:szCs w:val="28"/>
        </w:rPr>
        <w:t>t</w:t>
      </w:r>
      <w:r w:rsidRPr="009F621E">
        <w:rPr>
          <w:color w:val="262828"/>
          <w:sz w:val="28"/>
          <w:szCs w:val="28"/>
        </w:rPr>
        <w:t xml:space="preserve">e </w:t>
      </w:r>
      <w:r w:rsidRPr="009F621E">
        <w:rPr>
          <w:color w:val="262828"/>
          <w:spacing w:val="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2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dumnea</w:t>
      </w:r>
      <w:r w:rsidRPr="009F621E">
        <w:rPr>
          <w:color w:val="3B3F3D"/>
          <w:sz w:val="28"/>
          <w:szCs w:val="28"/>
        </w:rPr>
        <w:t>v</w:t>
      </w:r>
      <w:r w:rsidRPr="009F621E">
        <w:rPr>
          <w:color w:val="262828"/>
          <w:sz w:val="28"/>
          <w:szCs w:val="28"/>
        </w:rPr>
        <w:t>o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st</w:t>
      </w:r>
      <w:r w:rsidRPr="009F621E">
        <w:rPr>
          <w:color w:val="111414"/>
          <w:sz w:val="28"/>
          <w:szCs w:val="28"/>
        </w:rPr>
        <w:t>r</w:t>
      </w:r>
      <w:r w:rsidRPr="009F621E">
        <w:rPr>
          <w:color w:val="262828"/>
          <w:sz w:val="28"/>
          <w:szCs w:val="28"/>
        </w:rPr>
        <w:t xml:space="preserve">a  </w:t>
      </w:r>
      <w:r w:rsidRPr="009F621E">
        <w:rPr>
          <w:color w:val="262828"/>
          <w:spacing w:val="3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pentru</w:t>
      </w:r>
      <w:r w:rsidRPr="009F621E">
        <w:rPr>
          <w:color w:val="262828"/>
          <w:spacing w:val="54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c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1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ce</w:t>
      </w:r>
      <w:r w:rsidRPr="009F621E">
        <w:rPr>
          <w:color w:val="3B3F3D"/>
          <w:sz w:val="28"/>
          <w:szCs w:val="28"/>
        </w:rPr>
        <w:t>stea s</w:t>
      </w:r>
      <w:r w:rsidRPr="009F621E">
        <w:rPr>
          <w:color w:val="262828"/>
          <w:sz w:val="28"/>
          <w:szCs w:val="28"/>
        </w:rPr>
        <w:t>e</w:t>
      </w:r>
      <w:r w:rsidRPr="009F621E">
        <w:rPr>
          <w:color w:val="262828"/>
          <w:spacing w:val="12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po</w:t>
      </w:r>
      <w:r w:rsidRPr="009F621E">
        <w:rPr>
          <w:color w:val="111414"/>
          <w:sz w:val="28"/>
          <w:szCs w:val="28"/>
        </w:rPr>
        <w:t>t</w:t>
      </w:r>
      <w:r w:rsidRPr="009F621E">
        <w:rPr>
          <w:color w:val="111414"/>
          <w:spacing w:val="21"/>
          <w:sz w:val="28"/>
          <w:szCs w:val="28"/>
        </w:rPr>
        <w:t xml:space="preserve"> </w:t>
      </w:r>
      <w:r w:rsidRPr="009F621E">
        <w:rPr>
          <w:color w:val="262828"/>
          <w:w w:val="106"/>
          <w:sz w:val="28"/>
          <w:szCs w:val="28"/>
        </w:rPr>
        <w:t>imbo</w:t>
      </w:r>
      <w:r w:rsidRPr="009F621E">
        <w:rPr>
          <w:color w:val="111414"/>
          <w:w w:val="80"/>
          <w:sz w:val="28"/>
          <w:szCs w:val="28"/>
        </w:rPr>
        <w:t>l</w:t>
      </w:r>
      <w:r w:rsidRPr="009F621E">
        <w:rPr>
          <w:color w:val="262828"/>
          <w:w w:val="109"/>
          <w:sz w:val="28"/>
          <w:szCs w:val="28"/>
        </w:rPr>
        <w:t>na</w:t>
      </w:r>
      <w:r w:rsidRPr="009F621E">
        <w:rPr>
          <w:color w:val="3B3F3D"/>
          <w:w w:val="102"/>
          <w:sz w:val="28"/>
          <w:szCs w:val="28"/>
        </w:rPr>
        <w:t>v</w:t>
      </w:r>
      <w:r w:rsidRPr="009F621E">
        <w:rPr>
          <w:color w:val="262828"/>
          <w:w w:val="99"/>
          <w:sz w:val="28"/>
          <w:szCs w:val="28"/>
        </w:rPr>
        <w:t>i</w:t>
      </w:r>
      <w:r w:rsidRPr="009F621E">
        <w:rPr>
          <w:color w:val="262828"/>
          <w:sz w:val="28"/>
          <w:szCs w:val="28"/>
        </w:rPr>
        <w:t xml:space="preserve"> </w:t>
      </w:r>
      <w:r w:rsidRPr="009F621E">
        <w:rPr>
          <w:color w:val="262828"/>
          <w:spacing w:val="-9"/>
          <w:sz w:val="28"/>
          <w:szCs w:val="28"/>
        </w:rPr>
        <w:t xml:space="preserve"> </w:t>
      </w:r>
      <w:r w:rsidRPr="009F621E">
        <w:rPr>
          <w:color w:val="262828"/>
          <w:w w:val="105"/>
          <w:sz w:val="28"/>
          <w:szCs w:val="28"/>
        </w:rPr>
        <w:t>gra</w:t>
      </w:r>
      <w:r w:rsidRPr="009F621E">
        <w:rPr>
          <w:color w:val="3B3F3D"/>
          <w:w w:val="99"/>
          <w:sz w:val="28"/>
          <w:szCs w:val="28"/>
        </w:rPr>
        <w:t>v.</w:t>
      </w:r>
    </w:p>
    <w:p w:rsidR="00721179" w:rsidRPr="00233102" w:rsidRDefault="00721179" w:rsidP="00721179">
      <w:pPr>
        <w:spacing w:before="9" w:line="120" w:lineRule="exact"/>
        <w:rPr>
          <w:sz w:val="28"/>
          <w:szCs w:val="28"/>
        </w:rPr>
      </w:pPr>
    </w:p>
    <w:p w:rsidR="00721179" w:rsidRPr="00233102" w:rsidRDefault="00721179" w:rsidP="00721179">
      <w:pPr>
        <w:spacing w:line="200" w:lineRule="exact"/>
        <w:rPr>
          <w:sz w:val="28"/>
          <w:szCs w:val="28"/>
        </w:rPr>
      </w:pPr>
    </w:p>
    <w:p w:rsidR="00721179" w:rsidRPr="00233102" w:rsidRDefault="00721179" w:rsidP="00B80D3B">
      <w:pPr>
        <w:jc w:val="both"/>
        <w:rPr>
          <w:sz w:val="28"/>
          <w:szCs w:val="28"/>
        </w:rPr>
      </w:pPr>
      <w:r w:rsidRPr="00233102">
        <w:rPr>
          <w:color w:val="111414"/>
          <w:sz w:val="28"/>
          <w:szCs w:val="28"/>
        </w:rPr>
        <w:t xml:space="preserve">•  </w:t>
      </w:r>
      <w:r w:rsidRPr="00233102">
        <w:rPr>
          <w:color w:val="111414"/>
          <w:spacing w:val="31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R</w:t>
      </w:r>
      <w:r w:rsidRPr="00233102">
        <w:rPr>
          <w:color w:val="3B3F3D"/>
          <w:sz w:val="28"/>
          <w:szCs w:val="28"/>
        </w:rPr>
        <w:t>E</w:t>
      </w:r>
      <w:r w:rsidRPr="00233102">
        <w:rPr>
          <w:color w:val="262828"/>
          <w:sz w:val="28"/>
          <w:szCs w:val="28"/>
        </w:rPr>
        <w:t>COMA</w:t>
      </w:r>
      <w:r w:rsidRPr="00233102">
        <w:rPr>
          <w:color w:val="3B3F3D"/>
          <w:sz w:val="28"/>
          <w:szCs w:val="28"/>
        </w:rPr>
        <w:t>N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62828"/>
          <w:sz w:val="28"/>
          <w:szCs w:val="28"/>
        </w:rPr>
        <w:t>AA</w:t>
      </w:r>
      <w:r w:rsidRPr="00233102">
        <w:rPr>
          <w:color w:val="111414"/>
          <w:sz w:val="28"/>
          <w:szCs w:val="28"/>
        </w:rPr>
        <w:t xml:space="preserve">I  </w:t>
      </w:r>
      <w:r w:rsidRPr="00233102">
        <w:rPr>
          <w:color w:val="111414"/>
          <w:spacing w:val="13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>P</w:t>
      </w:r>
      <w:r w:rsidRPr="00233102">
        <w:rPr>
          <w:color w:val="3B3F3D"/>
          <w:sz w:val="28"/>
          <w:szCs w:val="28"/>
        </w:rPr>
        <w:t>EN</w:t>
      </w:r>
      <w:r w:rsidRPr="00233102">
        <w:rPr>
          <w:color w:val="262828"/>
          <w:sz w:val="28"/>
          <w:szCs w:val="28"/>
        </w:rPr>
        <w:t>TR</w:t>
      </w:r>
      <w:r w:rsidRPr="00233102">
        <w:rPr>
          <w:color w:val="3B3F3D"/>
          <w:sz w:val="28"/>
          <w:szCs w:val="28"/>
        </w:rPr>
        <w:t xml:space="preserve">U </w:t>
      </w:r>
      <w:r w:rsidRPr="00233102">
        <w:rPr>
          <w:color w:val="3B3F3D"/>
          <w:spacing w:val="20"/>
          <w:sz w:val="28"/>
          <w:szCs w:val="28"/>
        </w:rPr>
        <w:t xml:space="preserve"> </w:t>
      </w:r>
      <w:r w:rsidRPr="00233102">
        <w:rPr>
          <w:color w:val="262828"/>
          <w:sz w:val="28"/>
          <w:szCs w:val="28"/>
        </w:rPr>
        <w:t xml:space="preserve">RESTUL </w:t>
      </w:r>
      <w:r w:rsidRPr="00233102">
        <w:rPr>
          <w:color w:val="262828"/>
          <w:spacing w:val="17"/>
          <w:sz w:val="28"/>
          <w:szCs w:val="28"/>
        </w:rPr>
        <w:t xml:space="preserve"> </w:t>
      </w:r>
      <w:r w:rsidRPr="00233102">
        <w:rPr>
          <w:color w:val="3B3F3D"/>
          <w:w w:val="92"/>
          <w:sz w:val="28"/>
          <w:szCs w:val="28"/>
        </w:rPr>
        <w:t>F</w:t>
      </w:r>
      <w:r w:rsidRPr="00233102">
        <w:rPr>
          <w:color w:val="262828"/>
          <w:w w:val="104"/>
          <w:sz w:val="28"/>
          <w:szCs w:val="28"/>
        </w:rPr>
        <w:t>AMILI</w:t>
      </w:r>
      <w:r w:rsidRPr="00233102">
        <w:rPr>
          <w:color w:val="3B3F3D"/>
          <w:w w:val="94"/>
          <w:sz w:val="28"/>
          <w:szCs w:val="28"/>
        </w:rPr>
        <w:t>E</w:t>
      </w:r>
      <w:r w:rsidRPr="00233102">
        <w:rPr>
          <w:color w:val="111414"/>
          <w:w w:val="86"/>
          <w:sz w:val="28"/>
          <w:szCs w:val="28"/>
        </w:rPr>
        <w:t>I</w:t>
      </w:r>
      <w:r w:rsidRPr="00233102">
        <w:rPr>
          <w:color w:val="3B3F3D"/>
          <w:w w:val="57"/>
          <w:sz w:val="28"/>
          <w:szCs w:val="28"/>
        </w:rPr>
        <w:t>:</w:t>
      </w:r>
    </w:p>
    <w:p w:rsidR="00721179" w:rsidRPr="00B80D3B" w:rsidRDefault="00721179" w:rsidP="00B80D3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80D3B">
        <w:rPr>
          <w:color w:val="262828"/>
          <w:sz w:val="28"/>
          <w:szCs w:val="28"/>
        </w:rPr>
        <w:t>Int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262828"/>
          <w:sz w:val="28"/>
          <w:szCs w:val="28"/>
        </w:rPr>
        <w:t>re</w:t>
      </w:r>
      <w:r w:rsidRPr="00B80D3B">
        <w:rPr>
          <w:color w:val="3B3F3D"/>
          <w:sz w:val="28"/>
          <w:szCs w:val="28"/>
        </w:rPr>
        <w:t>s</w:t>
      </w:r>
      <w:r w:rsidRPr="00B80D3B">
        <w:rPr>
          <w:color w:val="262828"/>
          <w:sz w:val="28"/>
          <w:szCs w:val="28"/>
        </w:rPr>
        <w:t>te</w:t>
      </w:r>
      <w:r w:rsidRPr="00B80D3B">
        <w:rPr>
          <w:color w:val="262828"/>
          <w:spacing w:val="52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m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262828"/>
          <w:sz w:val="28"/>
          <w:szCs w:val="28"/>
        </w:rPr>
        <w:t>s</w:t>
      </w:r>
      <w:r w:rsidRPr="00B80D3B">
        <w:rPr>
          <w:color w:val="111414"/>
          <w:sz w:val="28"/>
          <w:szCs w:val="28"/>
        </w:rPr>
        <w:t>u</w:t>
      </w:r>
      <w:r w:rsidRPr="00B80D3B">
        <w:rPr>
          <w:color w:val="262828"/>
          <w:sz w:val="28"/>
          <w:szCs w:val="28"/>
        </w:rPr>
        <w:t>ri</w:t>
      </w:r>
      <w:r w:rsidRPr="00B80D3B">
        <w:rPr>
          <w:color w:val="111414"/>
          <w:sz w:val="28"/>
          <w:szCs w:val="28"/>
        </w:rPr>
        <w:t>l</w:t>
      </w:r>
      <w:r w:rsidRPr="00B80D3B">
        <w:rPr>
          <w:color w:val="3B3F3D"/>
          <w:sz w:val="28"/>
          <w:szCs w:val="28"/>
        </w:rPr>
        <w:t xml:space="preserve">e </w:t>
      </w:r>
      <w:r w:rsidRPr="00B80D3B">
        <w:rPr>
          <w:color w:val="3B3F3D"/>
          <w:spacing w:val="12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de</w:t>
      </w:r>
      <w:r w:rsidRPr="00B80D3B">
        <w:rPr>
          <w:color w:val="262828"/>
          <w:spacing w:val="24"/>
          <w:sz w:val="28"/>
          <w:szCs w:val="28"/>
        </w:rPr>
        <w:t xml:space="preserve"> </w:t>
      </w:r>
      <w:r w:rsidRPr="00B80D3B">
        <w:rPr>
          <w:color w:val="3B3F3D"/>
          <w:w w:val="92"/>
          <w:sz w:val="28"/>
          <w:szCs w:val="28"/>
        </w:rPr>
        <w:t>i</w:t>
      </w:r>
      <w:r w:rsidRPr="00B80D3B">
        <w:rPr>
          <w:color w:val="262828"/>
          <w:w w:val="106"/>
          <w:sz w:val="28"/>
          <w:szCs w:val="28"/>
        </w:rPr>
        <w:t>giena</w:t>
      </w:r>
      <w:r w:rsidRPr="00B80D3B">
        <w:rPr>
          <w:color w:val="3B3F3D"/>
          <w:w w:val="76"/>
          <w:sz w:val="28"/>
          <w:szCs w:val="28"/>
        </w:rPr>
        <w:t>,</w:t>
      </w:r>
      <w:r w:rsidRPr="00B80D3B">
        <w:rPr>
          <w:color w:val="3B3F3D"/>
          <w:sz w:val="28"/>
          <w:szCs w:val="28"/>
        </w:rPr>
        <w:t xml:space="preserve"> </w:t>
      </w:r>
      <w:r w:rsidRPr="00B80D3B">
        <w:rPr>
          <w:color w:val="3B3F3D"/>
          <w:spacing w:val="2"/>
          <w:sz w:val="28"/>
          <w:szCs w:val="28"/>
        </w:rPr>
        <w:t xml:space="preserve"> </w:t>
      </w:r>
      <w:r w:rsidRPr="00B80D3B">
        <w:rPr>
          <w:color w:val="3B3F3D"/>
          <w:w w:val="90"/>
          <w:sz w:val="28"/>
          <w:szCs w:val="28"/>
        </w:rPr>
        <w:t>s</w:t>
      </w:r>
      <w:r w:rsidRPr="00B80D3B">
        <w:rPr>
          <w:color w:val="262828"/>
          <w:w w:val="102"/>
          <w:sz w:val="28"/>
          <w:szCs w:val="28"/>
        </w:rPr>
        <w:t>p</w:t>
      </w:r>
      <w:r w:rsidRPr="00B80D3B">
        <w:rPr>
          <w:color w:val="3B3F3D"/>
          <w:w w:val="116"/>
          <w:sz w:val="28"/>
          <w:szCs w:val="28"/>
        </w:rPr>
        <w:t>a</w:t>
      </w:r>
      <w:r w:rsidRPr="00B80D3B">
        <w:rPr>
          <w:color w:val="262828"/>
          <w:w w:val="80"/>
          <w:sz w:val="28"/>
          <w:szCs w:val="28"/>
        </w:rPr>
        <w:t>l</w:t>
      </w:r>
      <w:r w:rsidRPr="00B80D3B">
        <w:rPr>
          <w:color w:val="3B3F3D"/>
          <w:w w:val="94"/>
          <w:sz w:val="28"/>
          <w:szCs w:val="28"/>
        </w:rPr>
        <w:t>a</w:t>
      </w:r>
      <w:r w:rsidRPr="00B80D3B">
        <w:rPr>
          <w:color w:val="262828"/>
          <w:w w:val="107"/>
          <w:sz w:val="28"/>
          <w:szCs w:val="28"/>
        </w:rPr>
        <w:t>tu</w:t>
      </w:r>
      <w:r w:rsidRPr="00B80D3B">
        <w:rPr>
          <w:color w:val="111414"/>
          <w:w w:val="80"/>
          <w:sz w:val="28"/>
          <w:szCs w:val="28"/>
        </w:rPr>
        <w:t>l</w:t>
      </w:r>
      <w:r w:rsidRPr="00B80D3B">
        <w:rPr>
          <w:color w:val="111414"/>
          <w:sz w:val="28"/>
          <w:szCs w:val="28"/>
        </w:rPr>
        <w:t xml:space="preserve"> </w:t>
      </w:r>
      <w:r w:rsidRPr="00B80D3B">
        <w:rPr>
          <w:color w:val="111414"/>
          <w:spacing w:val="1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p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3B3F3D"/>
          <w:spacing w:val="23"/>
          <w:sz w:val="28"/>
          <w:szCs w:val="28"/>
        </w:rPr>
        <w:t xml:space="preserve"> </w:t>
      </w:r>
      <w:r w:rsidRPr="00B80D3B">
        <w:rPr>
          <w:color w:val="262828"/>
          <w:w w:val="103"/>
          <w:sz w:val="28"/>
          <w:szCs w:val="28"/>
        </w:rPr>
        <w:t>m</w:t>
      </w:r>
      <w:r w:rsidRPr="00B80D3B">
        <w:rPr>
          <w:color w:val="3B3F3D"/>
          <w:w w:val="101"/>
          <w:sz w:val="28"/>
          <w:szCs w:val="28"/>
        </w:rPr>
        <w:t>a</w:t>
      </w:r>
      <w:r w:rsidRPr="00B80D3B">
        <w:rPr>
          <w:color w:val="262828"/>
          <w:w w:val="92"/>
          <w:sz w:val="28"/>
          <w:szCs w:val="28"/>
        </w:rPr>
        <w:t>i</w:t>
      </w:r>
      <w:r w:rsidRPr="00B80D3B">
        <w:rPr>
          <w:color w:val="111414"/>
          <w:w w:val="102"/>
          <w:sz w:val="28"/>
          <w:szCs w:val="28"/>
        </w:rPr>
        <w:t>n</w:t>
      </w:r>
      <w:r w:rsidRPr="00B80D3B">
        <w:rPr>
          <w:color w:val="262828"/>
          <w:w w:val="80"/>
          <w:sz w:val="28"/>
          <w:szCs w:val="28"/>
        </w:rPr>
        <w:t>i</w:t>
      </w:r>
      <w:r w:rsidRPr="00B80D3B">
        <w:rPr>
          <w:color w:val="3B3F3D"/>
          <w:w w:val="76"/>
          <w:sz w:val="28"/>
          <w:szCs w:val="28"/>
        </w:rPr>
        <w:t>,</w:t>
      </w:r>
      <w:r w:rsidRPr="00B80D3B">
        <w:rPr>
          <w:color w:val="3B3F3D"/>
          <w:sz w:val="28"/>
          <w:szCs w:val="28"/>
        </w:rPr>
        <w:t xml:space="preserve"> </w:t>
      </w:r>
      <w:r w:rsidRPr="00B80D3B">
        <w:rPr>
          <w:color w:val="3B3F3D"/>
          <w:spacing w:val="21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de</w:t>
      </w:r>
      <w:r w:rsidRPr="00B80D3B">
        <w:rPr>
          <w:color w:val="3B3F3D"/>
          <w:sz w:val="28"/>
          <w:szCs w:val="28"/>
        </w:rPr>
        <w:t>z</w:t>
      </w:r>
      <w:r w:rsidRPr="00B80D3B">
        <w:rPr>
          <w:color w:val="262828"/>
          <w:sz w:val="28"/>
          <w:szCs w:val="28"/>
        </w:rPr>
        <w:t>infec</w:t>
      </w:r>
      <w:r w:rsidRPr="00B80D3B">
        <w:rPr>
          <w:color w:val="3B3F3D"/>
          <w:sz w:val="28"/>
          <w:szCs w:val="28"/>
        </w:rPr>
        <w:t>t</w:t>
      </w:r>
      <w:r w:rsidRPr="00B80D3B">
        <w:rPr>
          <w:color w:val="262828"/>
          <w:sz w:val="28"/>
          <w:szCs w:val="28"/>
        </w:rPr>
        <w:t>ar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 xml:space="preserve">a </w:t>
      </w:r>
      <w:r w:rsidRPr="00B80D3B">
        <w:rPr>
          <w:color w:val="262828"/>
          <w:spacing w:val="39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de</w:t>
      </w:r>
      <w:r w:rsidRPr="00B80D3B">
        <w:rPr>
          <w:color w:val="262828"/>
          <w:spacing w:val="24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dou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3B3F3D"/>
          <w:spacing w:val="46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ori</w:t>
      </w:r>
      <w:r w:rsidRPr="00B80D3B">
        <w:rPr>
          <w:color w:val="262828"/>
          <w:spacing w:val="30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p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3B3F3D"/>
          <w:spacing w:val="23"/>
          <w:sz w:val="28"/>
          <w:szCs w:val="28"/>
        </w:rPr>
        <w:t xml:space="preserve"> </w:t>
      </w:r>
      <w:r w:rsidRPr="00B80D3B">
        <w:rPr>
          <w:color w:val="3B3F3D"/>
          <w:w w:val="92"/>
          <w:sz w:val="28"/>
          <w:szCs w:val="28"/>
        </w:rPr>
        <w:t>z</w:t>
      </w:r>
      <w:r w:rsidRPr="00B80D3B">
        <w:rPr>
          <w:color w:val="111414"/>
          <w:w w:val="92"/>
          <w:sz w:val="28"/>
          <w:szCs w:val="28"/>
        </w:rPr>
        <w:t>i</w:t>
      </w:r>
      <w:r w:rsidRPr="00B80D3B">
        <w:rPr>
          <w:color w:val="111414"/>
          <w:spacing w:val="47"/>
          <w:w w:val="92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3B3F3D"/>
          <w:spacing w:val="5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s</w:t>
      </w:r>
      <w:r w:rsidRPr="00B80D3B">
        <w:rPr>
          <w:color w:val="262828"/>
          <w:sz w:val="28"/>
          <w:szCs w:val="28"/>
        </w:rPr>
        <w:t>upraf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>t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 xml:space="preserve">lor </w:t>
      </w:r>
      <w:r w:rsidRPr="00B80D3B">
        <w:rPr>
          <w:color w:val="262828"/>
          <w:spacing w:val="25"/>
          <w:sz w:val="28"/>
          <w:szCs w:val="28"/>
        </w:rPr>
        <w:t xml:space="preserve"> </w:t>
      </w:r>
      <w:r w:rsidRPr="00B80D3B">
        <w:rPr>
          <w:color w:val="3B3F3D"/>
          <w:w w:val="105"/>
          <w:sz w:val="28"/>
          <w:szCs w:val="28"/>
        </w:rPr>
        <w:t>(i</w:t>
      </w:r>
      <w:r w:rsidRPr="00B80D3B">
        <w:rPr>
          <w:color w:val="262828"/>
          <w:w w:val="99"/>
          <w:sz w:val="28"/>
          <w:szCs w:val="28"/>
        </w:rPr>
        <w:t xml:space="preserve">n </w:t>
      </w:r>
      <w:r w:rsidRPr="00B80D3B">
        <w:rPr>
          <w:color w:val="3B3F3D"/>
          <w:w w:val="90"/>
          <w:sz w:val="28"/>
          <w:szCs w:val="28"/>
        </w:rPr>
        <w:t>s</w:t>
      </w:r>
      <w:r w:rsidRPr="00B80D3B">
        <w:rPr>
          <w:color w:val="262828"/>
          <w:w w:val="105"/>
          <w:sz w:val="28"/>
          <w:szCs w:val="28"/>
        </w:rPr>
        <w:t>pe</w:t>
      </w:r>
      <w:r w:rsidRPr="00B80D3B">
        <w:rPr>
          <w:color w:val="3B3F3D"/>
          <w:w w:val="101"/>
          <w:sz w:val="28"/>
          <w:szCs w:val="28"/>
        </w:rPr>
        <w:t>c</w:t>
      </w:r>
      <w:r w:rsidRPr="00B80D3B">
        <w:rPr>
          <w:color w:val="111414"/>
          <w:w w:val="92"/>
          <w:sz w:val="28"/>
          <w:szCs w:val="28"/>
        </w:rPr>
        <w:t>i</w:t>
      </w:r>
      <w:r w:rsidRPr="00B80D3B">
        <w:rPr>
          <w:color w:val="262828"/>
          <w:w w:val="101"/>
          <w:sz w:val="28"/>
          <w:szCs w:val="28"/>
        </w:rPr>
        <w:t>a</w:t>
      </w:r>
      <w:r w:rsidRPr="00B80D3B">
        <w:rPr>
          <w:color w:val="111414"/>
          <w:w w:val="80"/>
          <w:sz w:val="28"/>
          <w:szCs w:val="28"/>
        </w:rPr>
        <w:t>l</w:t>
      </w:r>
      <w:r w:rsidRPr="00B80D3B">
        <w:rPr>
          <w:color w:val="111414"/>
          <w:sz w:val="28"/>
          <w:szCs w:val="28"/>
        </w:rPr>
        <w:t xml:space="preserve"> </w:t>
      </w:r>
      <w:r w:rsidRPr="00B80D3B">
        <w:rPr>
          <w:color w:val="111414"/>
          <w:spacing w:val="7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cele</w:t>
      </w:r>
      <w:r w:rsidRPr="00B80D3B">
        <w:rPr>
          <w:color w:val="262828"/>
          <w:spacing w:val="34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de</w:t>
      </w:r>
      <w:r w:rsidRPr="00B80D3B">
        <w:rPr>
          <w:color w:val="262828"/>
          <w:spacing w:val="9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me</w:t>
      </w:r>
      <w:r w:rsidRPr="00B80D3B">
        <w:rPr>
          <w:color w:val="111414"/>
          <w:sz w:val="28"/>
          <w:szCs w:val="28"/>
        </w:rPr>
        <w:t>t</w:t>
      </w:r>
      <w:r w:rsidRPr="00B80D3B">
        <w:rPr>
          <w:color w:val="262828"/>
          <w:sz w:val="28"/>
          <w:szCs w:val="28"/>
        </w:rPr>
        <w:t>a</w:t>
      </w:r>
      <w:r w:rsidRPr="00B80D3B">
        <w:rPr>
          <w:color w:val="111414"/>
          <w:sz w:val="28"/>
          <w:szCs w:val="28"/>
        </w:rPr>
        <w:t xml:space="preserve">l </w:t>
      </w:r>
      <w:r w:rsidRPr="00B80D3B">
        <w:rPr>
          <w:color w:val="111414"/>
          <w:spacing w:val="2"/>
          <w:sz w:val="28"/>
          <w:szCs w:val="28"/>
        </w:rPr>
        <w:t xml:space="preserve"> </w:t>
      </w:r>
      <w:r w:rsidRPr="00B80D3B">
        <w:rPr>
          <w:color w:val="3B3F3D"/>
          <w:w w:val="85"/>
          <w:sz w:val="28"/>
          <w:szCs w:val="28"/>
        </w:rPr>
        <w:t>s</w:t>
      </w:r>
      <w:r w:rsidRPr="00B80D3B">
        <w:rPr>
          <w:color w:val="262828"/>
          <w:w w:val="85"/>
          <w:sz w:val="28"/>
          <w:szCs w:val="28"/>
        </w:rPr>
        <w:t>i</w:t>
      </w:r>
      <w:r w:rsidRPr="00B80D3B">
        <w:rPr>
          <w:color w:val="262828"/>
          <w:spacing w:val="43"/>
          <w:w w:val="85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 xml:space="preserve">plastic) </w:t>
      </w:r>
      <w:r w:rsidRPr="00B80D3B">
        <w:rPr>
          <w:color w:val="262828"/>
          <w:spacing w:val="15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s</w:t>
      </w:r>
      <w:r w:rsidRPr="00B80D3B">
        <w:rPr>
          <w:color w:val="262828"/>
          <w:sz w:val="28"/>
          <w:szCs w:val="28"/>
        </w:rPr>
        <w:t>i</w:t>
      </w:r>
      <w:r w:rsidRPr="00B80D3B">
        <w:rPr>
          <w:color w:val="262828"/>
          <w:spacing w:val="13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3B3F3D"/>
          <w:spacing w:val="12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o</w:t>
      </w:r>
      <w:r w:rsidRPr="00B80D3B">
        <w:rPr>
          <w:color w:val="262828"/>
          <w:sz w:val="28"/>
          <w:szCs w:val="28"/>
        </w:rPr>
        <w:t>biect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>lo</w:t>
      </w:r>
      <w:r w:rsidRPr="00B80D3B">
        <w:rPr>
          <w:color w:val="111414"/>
          <w:sz w:val="28"/>
          <w:szCs w:val="28"/>
        </w:rPr>
        <w:t xml:space="preserve">r </w:t>
      </w:r>
      <w:r w:rsidRPr="00B80D3B">
        <w:rPr>
          <w:color w:val="111414"/>
          <w:spacing w:val="4"/>
          <w:sz w:val="28"/>
          <w:szCs w:val="28"/>
        </w:rPr>
        <w:t xml:space="preserve"> </w:t>
      </w:r>
      <w:r w:rsidRPr="00B80D3B">
        <w:rPr>
          <w:color w:val="262828"/>
          <w:w w:val="110"/>
          <w:sz w:val="28"/>
          <w:szCs w:val="28"/>
        </w:rPr>
        <w:t>per</w:t>
      </w:r>
      <w:r w:rsidRPr="00B80D3B">
        <w:rPr>
          <w:color w:val="3B3F3D"/>
          <w:w w:val="99"/>
          <w:sz w:val="28"/>
          <w:szCs w:val="28"/>
        </w:rPr>
        <w:t>s</w:t>
      </w:r>
      <w:r w:rsidRPr="00B80D3B">
        <w:rPr>
          <w:color w:val="262828"/>
          <w:w w:val="89"/>
          <w:sz w:val="28"/>
          <w:szCs w:val="28"/>
        </w:rPr>
        <w:t>o</w:t>
      </w:r>
      <w:r w:rsidRPr="00B80D3B">
        <w:rPr>
          <w:color w:val="111414"/>
          <w:w w:val="102"/>
          <w:sz w:val="28"/>
          <w:szCs w:val="28"/>
        </w:rPr>
        <w:t>n</w:t>
      </w:r>
      <w:r w:rsidRPr="00B80D3B">
        <w:rPr>
          <w:color w:val="262828"/>
          <w:w w:val="101"/>
          <w:sz w:val="28"/>
          <w:szCs w:val="28"/>
        </w:rPr>
        <w:t>a</w:t>
      </w:r>
      <w:r w:rsidRPr="00B80D3B">
        <w:rPr>
          <w:color w:val="3B3F3D"/>
          <w:w w:val="80"/>
          <w:sz w:val="28"/>
          <w:szCs w:val="28"/>
        </w:rPr>
        <w:t>l</w:t>
      </w:r>
      <w:r w:rsidRPr="00B80D3B">
        <w:rPr>
          <w:color w:val="262828"/>
          <w:w w:val="94"/>
          <w:sz w:val="28"/>
          <w:szCs w:val="28"/>
        </w:rPr>
        <w:t>e</w:t>
      </w:r>
      <w:r w:rsidRPr="00B80D3B">
        <w:rPr>
          <w:color w:val="3B3F3D"/>
          <w:w w:val="50"/>
          <w:sz w:val="28"/>
          <w:szCs w:val="28"/>
        </w:rPr>
        <w:t>.</w:t>
      </w:r>
    </w:p>
    <w:p w:rsidR="00721179" w:rsidRPr="00B80D3B" w:rsidRDefault="00721179" w:rsidP="00B80D3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80D3B">
        <w:rPr>
          <w:color w:val="262828"/>
          <w:sz w:val="28"/>
          <w:szCs w:val="28"/>
        </w:rPr>
        <w:t>De</w:t>
      </w:r>
      <w:r w:rsidRPr="00B80D3B">
        <w:rPr>
          <w:color w:val="3B3F3D"/>
          <w:sz w:val="28"/>
          <w:szCs w:val="28"/>
        </w:rPr>
        <w:t>z</w:t>
      </w:r>
      <w:r w:rsidRPr="00B80D3B">
        <w:rPr>
          <w:color w:val="111414"/>
          <w:sz w:val="28"/>
          <w:szCs w:val="28"/>
        </w:rPr>
        <w:t>i</w:t>
      </w:r>
      <w:r w:rsidRPr="00B80D3B">
        <w:rPr>
          <w:color w:val="262828"/>
          <w:sz w:val="28"/>
          <w:szCs w:val="28"/>
        </w:rPr>
        <w:t xml:space="preserve">nfecteaza </w:t>
      </w:r>
      <w:r w:rsidRPr="00B80D3B">
        <w:rPr>
          <w:color w:val="262828"/>
          <w:spacing w:val="38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ves</w:t>
      </w:r>
      <w:r w:rsidRPr="00B80D3B">
        <w:rPr>
          <w:color w:val="262828"/>
          <w:sz w:val="28"/>
          <w:szCs w:val="28"/>
        </w:rPr>
        <w:t xml:space="preserve">ela </w:t>
      </w:r>
      <w:r w:rsidRPr="00B80D3B">
        <w:rPr>
          <w:color w:val="262828"/>
          <w:spacing w:val="5"/>
          <w:sz w:val="28"/>
          <w:szCs w:val="28"/>
        </w:rPr>
        <w:t xml:space="preserve"> </w:t>
      </w:r>
      <w:r w:rsidRPr="00B80D3B">
        <w:rPr>
          <w:color w:val="3B3F3D"/>
          <w:w w:val="58"/>
          <w:sz w:val="28"/>
          <w:szCs w:val="28"/>
        </w:rPr>
        <w:t>~</w:t>
      </w:r>
      <w:r w:rsidRPr="00B80D3B">
        <w:rPr>
          <w:color w:val="262828"/>
          <w:w w:val="99"/>
          <w:sz w:val="28"/>
          <w:szCs w:val="28"/>
        </w:rPr>
        <w:t>i</w:t>
      </w:r>
      <w:r w:rsidRPr="00B80D3B">
        <w:rPr>
          <w:color w:val="262828"/>
          <w:sz w:val="28"/>
          <w:szCs w:val="28"/>
        </w:rPr>
        <w:t xml:space="preserve"> </w:t>
      </w:r>
      <w:r w:rsidRPr="00B80D3B">
        <w:rPr>
          <w:color w:val="262828"/>
          <w:spacing w:val="-25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s</w:t>
      </w:r>
      <w:r w:rsidRPr="00B80D3B">
        <w:rPr>
          <w:color w:val="262828"/>
          <w:sz w:val="28"/>
          <w:szCs w:val="28"/>
        </w:rPr>
        <w:t>pa</w:t>
      </w:r>
      <w:r w:rsidRPr="00B80D3B">
        <w:rPr>
          <w:color w:val="111414"/>
          <w:sz w:val="28"/>
          <w:szCs w:val="28"/>
        </w:rPr>
        <w:t>l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3B3F3D"/>
          <w:spacing w:val="36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rufe</w:t>
      </w:r>
      <w:r w:rsidRPr="00B80D3B">
        <w:rPr>
          <w:color w:val="111414"/>
          <w:sz w:val="28"/>
          <w:szCs w:val="28"/>
        </w:rPr>
        <w:t>l</w:t>
      </w:r>
      <w:r w:rsidRPr="00B80D3B">
        <w:rPr>
          <w:color w:val="262828"/>
          <w:sz w:val="28"/>
          <w:szCs w:val="28"/>
        </w:rPr>
        <w:t>e</w:t>
      </w:r>
      <w:r w:rsidRPr="00B80D3B">
        <w:rPr>
          <w:color w:val="262828"/>
          <w:spacing w:val="47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se</w:t>
      </w:r>
      <w:r w:rsidRPr="00B80D3B">
        <w:rPr>
          <w:color w:val="262828"/>
          <w:sz w:val="28"/>
          <w:szCs w:val="28"/>
        </w:rPr>
        <w:t xml:space="preserve">parat </w:t>
      </w:r>
      <w:r w:rsidRPr="00B80D3B">
        <w:rPr>
          <w:color w:val="262828"/>
          <w:spacing w:val="3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de</w:t>
      </w:r>
      <w:r w:rsidRPr="00B80D3B">
        <w:rPr>
          <w:color w:val="262828"/>
          <w:spacing w:val="16"/>
          <w:sz w:val="28"/>
          <w:szCs w:val="28"/>
        </w:rPr>
        <w:t xml:space="preserve"> </w:t>
      </w:r>
      <w:r w:rsidRPr="00B80D3B">
        <w:rPr>
          <w:color w:val="262828"/>
          <w:w w:val="108"/>
          <w:sz w:val="28"/>
          <w:szCs w:val="28"/>
        </w:rPr>
        <w:t>per</w:t>
      </w:r>
      <w:r w:rsidRPr="00B80D3B">
        <w:rPr>
          <w:color w:val="3B3F3D"/>
          <w:w w:val="82"/>
          <w:sz w:val="28"/>
          <w:szCs w:val="28"/>
        </w:rPr>
        <w:t>s</w:t>
      </w:r>
      <w:r w:rsidRPr="00B80D3B">
        <w:rPr>
          <w:color w:val="262828"/>
          <w:w w:val="99"/>
          <w:sz w:val="28"/>
          <w:szCs w:val="28"/>
        </w:rPr>
        <w:t>oana</w:t>
      </w:r>
      <w:r w:rsidRPr="00B80D3B">
        <w:rPr>
          <w:color w:val="262828"/>
          <w:sz w:val="28"/>
          <w:szCs w:val="28"/>
        </w:rPr>
        <w:t xml:space="preserve"> </w:t>
      </w:r>
      <w:r w:rsidRPr="00B80D3B">
        <w:rPr>
          <w:color w:val="262828"/>
          <w:spacing w:val="12"/>
          <w:sz w:val="28"/>
          <w:szCs w:val="28"/>
        </w:rPr>
        <w:t xml:space="preserve"> </w:t>
      </w:r>
      <w:r w:rsidRPr="00B80D3B">
        <w:rPr>
          <w:color w:val="262828"/>
          <w:w w:val="80"/>
          <w:sz w:val="28"/>
          <w:szCs w:val="28"/>
        </w:rPr>
        <w:t>i</w:t>
      </w:r>
      <w:r w:rsidRPr="00B80D3B">
        <w:rPr>
          <w:color w:val="3B3F3D"/>
          <w:w w:val="101"/>
          <w:sz w:val="28"/>
          <w:szCs w:val="28"/>
        </w:rPr>
        <w:t>z</w:t>
      </w:r>
      <w:r w:rsidRPr="00B80D3B">
        <w:rPr>
          <w:color w:val="262828"/>
          <w:w w:val="89"/>
          <w:sz w:val="28"/>
          <w:szCs w:val="28"/>
        </w:rPr>
        <w:t>o</w:t>
      </w:r>
      <w:r w:rsidRPr="00B80D3B">
        <w:rPr>
          <w:color w:val="111414"/>
          <w:w w:val="92"/>
          <w:sz w:val="28"/>
          <w:szCs w:val="28"/>
        </w:rPr>
        <w:t>l</w:t>
      </w:r>
      <w:r w:rsidRPr="00B80D3B">
        <w:rPr>
          <w:color w:val="3B3F3D"/>
          <w:w w:val="101"/>
          <w:sz w:val="28"/>
          <w:szCs w:val="28"/>
        </w:rPr>
        <w:t>a</w:t>
      </w:r>
      <w:r w:rsidRPr="00B80D3B">
        <w:rPr>
          <w:color w:val="262828"/>
          <w:w w:val="104"/>
          <w:sz w:val="28"/>
          <w:szCs w:val="28"/>
        </w:rPr>
        <w:t>t</w:t>
      </w:r>
      <w:r w:rsidRPr="00B80D3B">
        <w:rPr>
          <w:color w:val="3B3F3D"/>
          <w:w w:val="101"/>
          <w:sz w:val="28"/>
          <w:szCs w:val="28"/>
        </w:rPr>
        <w:t>a</w:t>
      </w:r>
      <w:r w:rsidRPr="00B80D3B">
        <w:rPr>
          <w:color w:val="262828"/>
          <w:w w:val="50"/>
          <w:sz w:val="28"/>
          <w:szCs w:val="28"/>
        </w:rPr>
        <w:t>.</w:t>
      </w:r>
    </w:p>
    <w:p w:rsidR="00721179" w:rsidRPr="00B80D3B" w:rsidRDefault="00721179" w:rsidP="00B80D3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80D3B">
        <w:rPr>
          <w:color w:val="3B3F3D"/>
          <w:sz w:val="28"/>
          <w:szCs w:val="28"/>
        </w:rPr>
        <w:t>N</w:t>
      </w:r>
      <w:r w:rsidRPr="00B80D3B">
        <w:rPr>
          <w:color w:val="111414"/>
          <w:sz w:val="28"/>
          <w:szCs w:val="28"/>
        </w:rPr>
        <w:t>u</w:t>
      </w:r>
      <w:r w:rsidRPr="00B80D3B">
        <w:rPr>
          <w:color w:val="111414"/>
          <w:spacing w:val="19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primiti</w:t>
      </w:r>
      <w:r w:rsidR="009F621E">
        <w:rPr>
          <w:color w:val="262828"/>
          <w:sz w:val="28"/>
          <w:szCs w:val="28"/>
        </w:rPr>
        <w:t xml:space="preserve"> s</w:t>
      </w:r>
      <w:r w:rsidRPr="00B80D3B">
        <w:rPr>
          <w:color w:val="111414"/>
          <w:w w:val="109"/>
          <w:sz w:val="28"/>
          <w:szCs w:val="28"/>
        </w:rPr>
        <w:t>i</w:t>
      </w:r>
      <w:r w:rsidRPr="00B80D3B">
        <w:rPr>
          <w:color w:val="111414"/>
          <w:spacing w:val="-5"/>
          <w:sz w:val="28"/>
          <w:szCs w:val="28"/>
        </w:rPr>
        <w:t xml:space="preserve"> </w:t>
      </w:r>
      <w:r w:rsidRPr="00B80D3B">
        <w:rPr>
          <w:color w:val="111414"/>
          <w:sz w:val="28"/>
          <w:szCs w:val="28"/>
        </w:rPr>
        <w:t>n</w:t>
      </w:r>
      <w:r w:rsidRPr="00B80D3B">
        <w:rPr>
          <w:color w:val="262828"/>
          <w:sz w:val="28"/>
          <w:szCs w:val="28"/>
        </w:rPr>
        <w:t>u</w:t>
      </w:r>
      <w:r w:rsidRPr="00B80D3B">
        <w:rPr>
          <w:color w:val="262828"/>
          <w:spacing w:val="33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efec</w:t>
      </w:r>
      <w:r w:rsidRPr="00B80D3B">
        <w:rPr>
          <w:color w:val="111414"/>
          <w:sz w:val="28"/>
          <w:szCs w:val="28"/>
        </w:rPr>
        <w:t>t</w:t>
      </w:r>
      <w:r w:rsidRPr="00B80D3B">
        <w:rPr>
          <w:color w:val="262828"/>
          <w:sz w:val="28"/>
          <w:szCs w:val="28"/>
        </w:rPr>
        <w:t>ua</w:t>
      </w:r>
      <w:r w:rsidRPr="00B80D3B">
        <w:rPr>
          <w:color w:val="111414"/>
          <w:sz w:val="28"/>
          <w:szCs w:val="28"/>
        </w:rPr>
        <w:t>t</w:t>
      </w:r>
      <w:r w:rsidRPr="00B80D3B">
        <w:rPr>
          <w:color w:val="262828"/>
          <w:sz w:val="28"/>
          <w:szCs w:val="28"/>
        </w:rPr>
        <w:t xml:space="preserve">i </w:t>
      </w:r>
      <w:r w:rsidRPr="00B80D3B">
        <w:rPr>
          <w:color w:val="262828"/>
          <w:spacing w:val="12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v</w:t>
      </w:r>
      <w:r w:rsidRPr="00B80D3B">
        <w:rPr>
          <w:color w:val="262828"/>
          <w:sz w:val="28"/>
          <w:szCs w:val="28"/>
        </w:rPr>
        <w:t>i</w:t>
      </w:r>
      <w:r w:rsidRPr="00B80D3B">
        <w:rPr>
          <w:color w:val="3B3F3D"/>
          <w:sz w:val="28"/>
          <w:szCs w:val="28"/>
        </w:rPr>
        <w:t>z</w:t>
      </w:r>
      <w:r w:rsidRPr="00B80D3B">
        <w:rPr>
          <w:color w:val="262828"/>
          <w:sz w:val="28"/>
          <w:szCs w:val="28"/>
        </w:rPr>
        <w:t>ite</w:t>
      </w:r>
      <w:r w:rsidRPr="00B80D3B">
        <w:rPr>
          <w:color w:val="262828"/>
          <w:spacing w:val="43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la</w:t>
      </w:r>
      <w:r w:rsidRPr="00B80D3B">
        <w:rPr>
          <w:color w:val="262828"/>
          <w:spacing w:val="29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a</w:t>
      </w:r>
      <w:r w:rsidRPr="00B80D3B">
        <w:rPr>
          <w:color w:val="111414"/>
          <w:sz w:val="28"/>
          <w:szCs w:val="28"/>
        </w:rPr>
        <w:t>lt</w:t>
      </w:r>
      <w:r w:rsidRPr="00B80D3B">
        <w:rPr>
          <w:color w:val="262828"/>
          <w:sz w:val="28"/>
          <w:szCs w:val="28"/>
        </w:rPr>
        <w:t>e</w:t>
      </w:r>
      <w:r w:rsidRPr="00B80D3B">
        <w:rPr>
          <w:color w:val="262828"/>
          <w:spacing w:val="14"/>
          <w:sz w:val="28"/>
          <w:szCs w:val="28"/>
        </w:rPr>
        <w:t xml:space="preserve"> </w:t>
      </w:r>
      <w:r w:rsidRPr="00B80D3B">
        <w:rPr>
          <w:color w:val="262828"/>
          <w:w w:val="109"/>
          <w:sz w:val="28"/>
          <w:szCs w:val="28"/>
        </w:rPr>
        <w:t>pe</w:t>
      </w:r>
      <w:r w:rsidRPr="00B80D3B">
        <w:rPr>
          <w:color w:val="111414"/>
          <w:w w:val="106"/>
          <w:sz w:val="28"/>
          <w:szCs w:val="28"/>
        </w:rPr>
        <w:t>r</w:t>
      </w:r>
      <w:r w:rsidRPr="00B80D3B">
        <w:rPr>
          <w:color w:val="262828"/>
          <w:w w:val="103"/>
          <w:sz w:val="28"/>
          <w:szCs w:val="28"/>
        </w:rPr>
        <w:t>soan</w:t>
      </w:r>
      <w:r w:rsidRPr="00B80D3B">
        <w:rPr>
          <w:color w:val="3B3F3D"/>
          <w:w w:val="101"/>
          <w:sz w:val="28"/>
          <w:szCs w:val="28"/>
        </w:rPr>
        <w:t>e</w:t>
      </w:r>
      <w:r w:rsidRPr="00B80D3B">
        <w:rPr>
          <w:color w:val="111414"/>
          <w:w w:val="50"/>
          <w:sz w:val="28"/>
          <w:szCs w:val="28"/>
        </w:rPr>
        <w:t>.</w:t>
      </w:r>
    </w:p>
    <w:p w:rsidR="00721179" w:rsidRPr="00B80D3B" w:rsidRDefault="00721179" w:rsidP="00B80D3B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80D3B">
        <w:rPr>
          <w:color w:val="262828"/>
          <w:w w:val="103"/>
          <w:sz w:val="28"/>
          <w:szCs w:val="28"/>
        </w:rPr>
        <w:t>Aeri</w:t>
      </w:r>
      <w:r w:rsidRPr="00B80D3B">
        <w:rPr>
          <w:color w:val="3B3F3D"/>
          <w:w w:val="82"/>
          <w:sz w:val="28"/>
          <w:szCs w:val="28"/>
        </w:rPr>
        <w:t>s</w:t>
      </w:r>
      <w:r w:rsidRPr="00B80D3B">
        <w:rPr>
          <w:color w:val="111414"/>
          <w:w w:val="92"/>
          <w:sz w:val="28"/>
          <w:szCs w:val="28"/>
        </w:rPr>
        <w:t>i</w:t>
      </w:r>
      <w:r w:rsidRPr="00B80D3B">
        <w:rPr>
          <w:color w:val="262828"/>
          <w:w w:val="104"/>
          <w:sz w:val="28"/>
          <w:szCs w:val="28"/>
        </w:rPr>
        <w:t>t</w:t>
      </w:r>
      <w:r w:rsidRPr="00B80D3B">
        <w:rPr>
          <w:color w:val="111414"/>
          <w:w w:val="80"/>
          <w:sz w:val="28"/>
          <w:szCs w:val="28"/>
        </w:rPr>
        <w:t>i</w:t>
      </w:r>
      <w:r w:rsidRPr="00B80D3B">
        <w:rPr>
          <w:color w:val="111414"/>
          <w:sz w:val="28"/>
          <w:szCs w:val="28"/>
        </w:rPr>
        <w:t xml:space="preserve"> </w:t>
      </w:r>
      <w:r w:rsidRPr="00B80D3B">
        <w:rPr>
          <w:color w:val="111414"/>
          <w:spacing w:val="20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fr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>cve</w:t>
      </w:r>
      <w:r w:rsidRPr="00B80D3B">
        <w:rPr>
          <w:color w:val="111414"/>
          <w:sz w:val="28"/>
          <w:szCs w:val="28"/>
        </w:rPr>
        <w:t>n</w:t>
      </w:r>
      <w:r w:rsidRPr="00B80D3B">
        <w:rPr>
          <w:color w:val="262828"/>
          <w:sz w:val="28"/>
          <w:szCs w:val="28"/>
        </w:rPr>
        <w:t xml:space="preserve">t </w:t>
      </w:r>
      <w:r w:rsidRPr="00B80D3B">
        <w:rPr>
          <w:color w:val="262828"/>
          <w:spacing w:val="6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intrea</w:t>
      </w:r>
      <w:r w:rsidRPr="00B80D3B">
        <w:rPr>
          <w:color w:val="3B3F3D"/>
          <w:sz w:val="28"/>
          <w:szCs w:val="28"/>
        </w:rPr>
        <w:t xml:space="preserve">ga </w:t>
      </w:r>
      <w:r w:rsidRPr="00B80D3B">
        <w:rPr>
          <w:color w:val="3B3F3D"/>
          <w:spacing w:val="18"/>
          <w:sz w:val="28"/>
          <w:szCs w:val="28"/>
        </w:rPr>
        <w:t xml:space="preserve"> </w:t>
      </w:r>
      <w:r w:rsidRPr="00B80D3B">
        <w:rPr>
          <w:color w:val="262828"/>
          <w:w w:val="106"/>
          <w:sz w:val="28"/>
          <w:szCs w:val="28"/>
        </w:rPr>
        <w:t>locuin</w:t>
      </w:r>
      <w:r w:rsidRPr="00B80D3B">
        <w:rPr>
          <w:color w:val="111414"/>
          <w:w w:val="104"/>
          <w:sz w:val="28"/>
          <w:szCs w:val="28"/>
        </w:rPr>
        <w:t>t</w:t>
      </w:r>
      <w:r w:rsidRPr="00B80D3B">
        <w:rPr>
          <w:color w:val="262828"/>
          <w:w w:val="99"/>
          <w:sz w:val="28"/>
          <w:szCs w:val="28"/>
        </w:rPr>
        <w:t>a.</w:t>
      </w:r>
    </w:p>
    <w:p w:rsidR="00721179" w:rsidRPr="009F621E" w:rsidRDefault="00721179" w:rsidP="009F621E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80D3B">
        <w:rPr>
          <w:color w:val="3B3F3D"/>
          <w:sz w:val="28"/>
          <w:szCs w:val="28"/>
        </w:rPr>
        <w:t>N</w:t>
      </w:r>
      <w:r w:rsidRPr="00B80D3B">
        <w:rPr>
          <w:color w:val="262828"/>
          <w:sz w:val="28"/>
          <w:szCs w:val="28"/>
        </w:rPr>
        <w:t>im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 xml:space="preserve">ni </w:t>
      </w:r>
      <w:r w:rsidRPr="00B80D3B">
        <w:rPr>
          <w:color w:val="262828"/>
          <w:spacing w:val="46"/>
          <w:sz w:val="28"/>
          <w:szCs w:val="28"/>
        </w:rPr>
        <w:t xml:space="preserve"> </w:t>
      </w:r>
      <w:r w:rsidRPr="00B80D3B">
        <w:rPr>
          <w:b/>
          <w:color w:val="262828"/>
          <w:sz w:val="28"/>
          <w:szCs w:val="28"/>
        </w:rPr>
        <w:t xml:space="preserve">NU </w:t>
      </w:r>
      <w:r w:rsidRPr="00B80D3B">
        <w:rPr>
          <w:b/>
          <w:color w:val="262828"/>
          <w:spacing w:val="16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i</w:t>
      </w:r>
      <w:r w:rsidRPr="00B80D3B">
        <w:rPr>
          <w:color w:val="3B3F3D"/>
          <w:sz w:val="28"/>
          <w:szCs w:val="28"/>
        </w:rPr>
        <w:t xml:space="preserve">ese </w:t>
      </w:r>
      <w:r w:rsidRPr="00B80D3B">
        <w:rPr>
          <w:color w:val="3B3F3D"/>
          <w:spacing w:val="20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 xml:space="preserve">din </w:t>
      </w:r>
      <w:r w:rsidRPr="00B80D3B">
        <w:rPr>
          <w:color w:val="262828"/>
          <w:spacing w:val="24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 xml:space="preserve">casa </w:t>
      </w:r>
      <w:r w:rsidRPr="00B80D3B">
        <w:rPr>
          <w:color w:val="3B3F3D"/>
          <w:spacing w:val="12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 xml:space="preserve">pe </w:t>
      </w:r>
      <w:r w:rsidRPr="00B80D3B">
        <w:rPr>
          <w:color w:val="262828"/>
          <w:spacing w:val="12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peri</w:t>
      </w:r>
      <w:r w:rsidRPr="00B80D3B">
        <w:rPr>
          <w:color w:val="3B3F3D"/>
          <w:sz w:val="28"/>
          <w:szCs w:val="28"/>
        </w:rPr>
        <w:t>o</w:t>
      </w:r>
      <w:r w:rsidRPr="00B80D3B">
        <w:rPr>
          <w:color w:val="262828"/>
          <w:sz w:val="28"/>
          <w:szCs w:val="28"/>
        </w:rPr>
        <w:t>ad</w:t>
      </w:r>
      <w:r w:rsidRPr="00B80D3B">
        <w:rPr>
          <w:color w:val="3B3F3D"/>
          <w:sz w:val="28"/>
          <w:szCs w:val="28"/>
        </w:rPr>
        <w:t xml:space="preserve">a  </w:t>
      </w:r>
      <w:r w:rsidRPr="00B80D3B">
        <w:rPr>
          <w:color w:val="3B3F3D"/>
          <w:spacing w:val="6"/>
          <w:sz w:val="28"/>
          <w:szCs w:val="28"/>
        </w:rPr>
        <w:t xml:space="preserve"> </w:t>
      </w:r>
      <w:r w:rsidRPr="00B80D3B">
        <w:rPr>
          <w:color w:val="3B3F3D"/>
          <w:w w:val="102"/>
          <w:sz w:val="28"/>
          <w:szCs w:val="28"/>
        </w:rPr>
        <w:t>izo</w:t>
      </w:r>
      <w:r w:rsidRPr="00B80D3B">
        <w:rPr>
          <w:color w:val="111414"/>
          <w:w w:val="80"/>
          <w:sz w:val="28"/>
          <w:szCs w:val="28"/>
        </w:rPr>
        <w:t>l</w:t>
      </w:r>
      <w:r w:rsidRPr="00B80D3B">
        <w:rPr>
          <w:color w:val="3B3F3D"/>
          <w:w w:val="101"/>
          <w:sz w:val="28"/>
          <w:szCs w:val="28"/>
        </w:rPr>
        <w:t>a</w:t>
      </w:r>
      <w:r w:rsidRPr="00B80D3B">
        <w:rPr>
          <w:color w:val="262828"/>
          <w:sz w:val="28"/>
          <w:szCs w:val="28"/>
        </w:rPr>
        <w:t>ri</w:t>
      </w:r>
      <w:r w:rsidRPr="00B80D3B">
        <w:rPr>
          <w:color w:val="3B3F3D"/>
          <w:w w:val="80"/>
          <w:sz w:val="28"/>
          <w:szCs w:val="28"/>
        </w:rPr>
        <w:t>i</w:t>
      </w:r>
      <w:r w:rsidRPr="00B80D3B">
        <w:rPr>
          <w:color w:val="262828"/>
          <w:w w:val="50"/>
          <w:sz w:val="28"/>
          <w:szCs w:val="28"/>
        </w:rPr>
        <w:t>,</w:t>
      </w:r>
      <w:r w:rsidRPr="00B80D3B">
        <w:rPr>
          <w:color w:val="262828"/>
          <w:sz w:val="28"/>
          <w:szCs w:val="28"/>
        </w:rPr>
        <w:t xml:space="preserve">   </w:t>
      </w:r>
      <w:r w:rsidRPr="00B80D3B">
        <w:rPr>
          <w:color w:val="262828"/>
          <w:spacing w:val="-23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262828"/>
          <w:sz w:val="28"/>
          <w:szCs w:val="28"/>
        </w:rPr>
        <w:t>lt</w:t>
      </w:r>
      <w:r w:rsidRPr="00B80D3B">
        <w:rPr>
          <w:color w:val="3B3F3D"/>
          <w:sz w:val="28"/>
          <w:szCs w:val="28"/>
        </w:rPr>
        <w:t xml:space="preserve">e </w:t>
      </w:r>
      <w:r w:rsidRPr="00B80D3B">
        <w:rPr>
          <w:color w:val="3B3F3D"/>
          <w:spacing w:val="26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rud</w:t>
      </w:r>
      <w:r w:rsidRPr="00B80D3B">
        <w:rPr>
          <w:color w:val="3B3F3D"/>
          <w:sz w:val="28"/>
          <w:szCs w:val="28"/>
        </w:rPr>
        <w:t xml:space="preserve">e </w:t>
      </w:r>
      <w:r w:rsidRPr="00B80D3B">
        <w:rPr>
          <w:color w:val="3B3F3D"/>
          <w:spacing w:val="29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sa</w:t>
      </w:r>
      <w:r w:rsidRPr="00B80D3B">
        <w:rPr>
          <w:color w:val="262828"/>
          <w:sz w:val="28"/>
          <w:szCs w:val="28"/>
        </w:rPr>
        <w:t xml:space="preserve">u </w:t>
      </w:r>
      <w:r w:rsidRPr="00B80D3B">
        <w:rPr>
          <w:color w:val="262828"/>
          <w:spacing w:val="11"/>
          <w:sz w:val="28"/>
          <w:szCs w:val="28"/>
        </w:rPr>
        <w:t xml:space="preserve"> </w:t>
      </w:r>
      <w:r w:rsidRPr="00B80D3B">
        <w:rPr>
          <w:color w:val="262828"/>
          <w:sz w:val="28"/>
          <w:szCs w:val="28"/>
        </w:rPr>
        <w:t>pri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>t</w:t>
      </w:r>
      <w:r w:rsidRPr="00B80D3B">
        <w:rPr>
          <w:color w:val="3B3F3D"/>
          <w:sz w:val="28"/>
          <w:szCs w:val="28"/>
        </w:rPr>
        <w:t>e</w:t>
      </w:r>
      <w:r w:rsidRPr="00B80D3B">
        <w:rPr>
          <w:color w:val="262828"/>
          <w:sz w:val="28"/>
          <w:szCs w:val="28"/>
        </w:rPr>
        <w:t>n</w:t>
      </w:r>
      <w:r w:rsidRPr="00B80D3B">
        <w:rPr>
          <w:color w:val="3B3F3D"/>
          <w:sz w:val="28"/>
          <w:szCs w:val="28"/>
        </w:rPr>
        <w:t xml:space="preserve">i  </w:t>
      </w:r>
      <w:r w:rsidRPr="00B80D3B">
        <w:rPr>
          <w:color w:val="3B3F3D"/>
          <w:spacing w:val="7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a</w:t>
      </w:r>
      <w:r w:rsidRPr="00B80D3B">
        <w:rPr>
          <w:color w:val="262828"/>
          <w:sz w:val="28"/>
          <w:szCs w:val="28"/>
        </w:rPr>
        <w:t>jut</w:t>
      </w:r>
      <w:r w:rsidRPr="00B80D3B">
        <w:rPr>
          <w:color w:val="3B3F3D"/>
          <w:sz w:val="28"/>
          <w:szCs w:val="28"/>
        </w:rPr>
        <w:t xml:space="preserve">a </w:t>
      </w:r>
      <w:r w:rsidRPr="00B80D3B">
        <w:rPr>
          <w:color w:val="3B3F3D"/>
          <w:spacing w:val="28"/>
          <w:sz w:val="28"/>
          <w:szCs w:val="28"/>
        </w:rPr>
        <w:t xml:space="preserve"> </w:t>
      </w:r>
      <w:r w:rsidRPr="00B80D3B">
        <w:rPr>
          <w:color w:val="3B3F3D"/>
          <w:sz w:val="28"/>
          <w:szCs w:val="28"/>
        </w:rPr>
        <w:t>c</w:t>
      </w:r>
      <w:r w:rsidRPr="00B80D3B">
        <w:rPr>
          <w:color w:val="262828"/>
          <w:sz w:val="28"/>
          <w:szCs w:val="28"/>
        </w:rPr>
        <w:t xml:space="preserve">u </w:t>
      </w:r>
      <w:r w:rsidRPr="00B80D3B">
        <w:rPr>
          <w:color w:val="262828"/>
          <w:spacing w:val="12"/>
          <w:sz w:val="28"/>
          <w:szCs w:val="28"/>
        </w:rPr>
        <w:t xml:space="preserve"> </w:t>
      </w:r>
      <w:r w:rsidRPr="00B80D3B">
        <w:rPr>
          <w:color w:val="3B3F3D"/>
          <w:w w:val="101"/>
          <w:sz w:val="28"/>
          <w:szCs w:val="28"/>
        </w:rPr>
        <w:t>a</w:t>
      </w:r>
      <w:r w:rsidRPr="00B80D3B">
        <w:rPr>
          <w:color w:val="262828"/>
          <w:w w:val="102"/>
          <w:sz w:val="28"/>
          <w:szCs w:val="28"/>
        </w:rPr>
        <w:t>p</w:t>
      </w:r>
      <w:r w:rsidRPr="00B80D3B">
        <w:rPr>
          <w:color w:val="3B3F3D"/>
          <w:w w:val="103"/>
          <w:sz w:val="28"/>
          <w:szCs w:val="28"/>
        </w:rPr>
        <w:t>rov</w:t>
      </w:r>
      <w:r w:rsidRPr="00B80D3B">
        <w:rPr>
          <w:color w:val="262828"/>
          <w:w w:val="92"/>
          <w:sz w:val="28"/>
          <w:szCs w:val="28"/>
        </w:rPr>
        <w:t>i</w:t>
      </w:r>
      <w:r w:rsidRPr="00B80D3B">
        <w:rPr>
          <w:color w:val="595B5B"/>
          <w:w w:val="101"/>
          <w:sz w:val="28"/>
          <w:szCs w:val="28"/>
        </w:rPr>
        <w:t>z</w:t>
      </w:r>
      <w:r w:rsidRPr="00B80D3B">
        <w:rPr>
          <w:color w:val="262828"/>
          <w:w w:val="80"/>
          <w:sz w:val="28"/>
          <w:szCs w:val="28"/>
        </w:rPr>
        <w:t>i</w:t>
      </w:r>
      <w:r w:rsidRPr="00B80D3B">
        <w:rPr>
          <w:color w:val="3B3F3D"/>
          <w:w w:val="96"/>
          <w:sz w:val="28"/>
          <w:szCs w:val="28"/>
        </w:rPr>
        <w:t>o</w:t>
      </w:r>
      <w:r w:rsidRPr="00B80D3B">
        <w:rPr>
          <w:color w:val="262828"/>
          <w:w w:val="102"/>
          <w:sz w:val="28"/>
          <w:szCs w:val="28"/>
        </w:rPr>
        <w:t>n</w:t>
      </w:r>
      <w:r w:rsidRPr="00B80D3B">
        <w:rPr>
          <w:color w:val="3B3F3D"/>
          <w:w w:val="99"/>
          <w:sz w:val="28"/>
          <w:szCs w:val="28"/>
        </w:rPr>
        <w:t>area</w:t>
      </w:r>
      <w:r w:rsidR="009F621E">
        <w:rPr>
          <w:color w:val="3B3F3D"/>
          <w:w w:val="99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(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nun</w:t>
      </w:r>
      <w:r w:rsidRPr="009F621E">
        <w:rPr>
          <w:color w:val="3B3F3D"/>
          <w:sz w:val="28"/>
          <w:szCs w:val="28"/>
        </w:rPr>
        <w:t>ta</w:t>
      </w:r>
      <w:r w:rsidRPr="009F621E">
        <w:rPr>
          <w:color w:val="3B3F3D"/>
          <w:spacing w:val="50"/>
          <w:sz w:val="28"/>
          <w:szCs w:val="28"/>
        </w:rPr>
        <w:t xml:space="preserve"> 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1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t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111414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>efo</w:t>
      </w:r>
      <w:r w:rsidRPr="009F621E">
        <w:rPr>
          <w:color w:val="262828"/>
          <w:sz w:val="28"/>
          <w:szCs w:val="28"/>
        </w:rPr>
        <w:t xml:space="preserve">n </w:t>
      </w:r>
      <w:r w:rsidRPr="009F621E">
        <w:rPr>
          <w:color w:val="262828"/>
          <w:spacing w:val="9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ca</w:t>
      </w:r>
      <w:r w:rsidRPr="009F621E">
        <w:rPr>
          <w:color w:val="262828"/>
          <w:sz w:val="28"/>
          <w:szCs w:val="28"/>
        </w:rPr>
        <w:t>nd</w:t>
      </w:r>
      <w:r w:rsidRPr="009F621E">
        <w:rPr>
          <w:color w:val="262828"/>
          <w:spacing w:val="30"/>
          <w:sz w:val="28"/>
          <w:szCs w:val="28"/>
        </w:rPr>
        <w:t xml:space="preserve"> </w:t>
      </w:r>
      <w:r w:rsidRPr="009F621E">
        <w:rPr>
          <w:color w:val="3B3F3D"/>
          <w:w w:val="109"/>
          <w:sz w:val="28"/>
          <w:szCs w:val="28"/>
        </w:rPr>
        <w:t>v</w:t>
      </w:r>
      <w:r w:rsidRPr="009F621E">
        <w:rPr>
          <w:color w:val="262828"/>
          <w:w w:val="103"/>
          <w:sz w:val="28"/>
          <w:szCs w:val="28"/>
        </w:rPr>
        <w:t>in</w:t>
      </w:r>
      <w:r w:rsidRPr="009F621E">
        <w:rPr>
          <w:color w:val="595B5B"/>
          <w:w w:val="76"/>
          <w:sz w:val="28"/>
          <w:szCs w:val="28"/>
        </w:rPr>
        <w:t>,</w:t>
      </w:r>
      <w:r w:rsidRPr="009F621E">
        <w:rPr>
          <w:color w:val="595B5B"/>
          <w:sz w:val="28"/>
          <w:szCs w:val="28"/>
        </w:rPr>
        <w:t xml:space="preserve"> </w:t>
      </w:r>
      <w:r w:rsidRPr="009F621E">
        <w:rPr>
          <w:color w:val="595B5B"/>
          <w:spacing w:val="-12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ra</w:t>
      </w:r>
      <w:r w:rsidRPr="009F621E">
        <w:rPr>
          <w:color w:val="262828"/>
          <w:sz w:val="28"/>
          <w:szCs w:val="28"/>
        </w:rPr>
        <w:t>r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25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sa</w:t>
      </w:r>
      <w:r w:rsidRPr="009F621E">
        <w:rPr>
          <w:color w:val="3B3F3D"/>
          <w:spacing w:val="26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</w:t>
      </w:r>
      <w:r w:rsidRPr="009F621E">
        <w:rPr>
          <w:color w:val="262828"/>
          <w:sz w:val="28"/>
          <w:szCs w:val="28"/>
        </w:rPr>
        <w:t>un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34"/>
          <w:sz w:val="28"/>
          <w:szCs w:val="28"/>
        </w:rPr>
        <w:t xml:space="preserve"> </w:t>
      </w:r>
      <w:r w:rsidRPr="009F621E">
        <w:rPr>
          <w:color w:val="111414"/>
          <w:w w:val="91"/>
          <w:sz w:val="28"/>
          <w:szCs w:val="28"/>
        </w:rPr>
        <w:t>l</w:t>
      </w:r>
      <w:r w:rsidRPr="009F621E">
        <w:rPr>
          <w:color w:val="3B3F3D"/>
          <w:w w:val="91"/>
          <w:sz w:val="28"/>
          <w:szCs w:val="28"/>
        </w:rPr>
        <w:t>a</w:t>
      </w:r>
      <w:r w:rsidRPr="009F621E">
        <w:rPr>
          <w:color w:val="3B3F3D"/>
          <w:spacing w:val="35"/>
          <w:w w:val="91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so</w:t>
      </w:r>
      <w:r w:rsidRPr="009F621E">
        <w:rPr>
          <w:color w:val="262828"/>
          <w:sz w:val="28"/>
          <w:szCs w:val="28"/>
        </w:rPr>
        <w:t>n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262828"/>
          <w:sz w:val="28"/>
          <w:szCs w:val="28"/>
        </w:rPr>
        <w:t>ri</w:t>
      </w:r>
      <w:r w:rsidRPr="009F621E">
        <w:rPr>
          <w:color w:val="3B3F3D"/>
          <w:sz w:val="28"/>
          <w:szCs w:val="28"/>
        </w:rPr>
        <w:t>e</w:t>
      </w:r>
      <w:r w:rsidRPr="009F621E">
        <w:rPr>
          <w:color w:val="3B3F3D"/>
          <w:spacing w:val="53"/>
          <w:sz w:val="28"/>
          <w:szCs w:val="28"/>
        </w:rPr>
        <w:t xml:space="preserve"> </w:t>
      </w:r>
      <w:r w:rsidRPr="009F621E">
        <w:rPr>
          <w:color w:val="595B5B"/>
          <w:w w:val="84"/>
          <w:sz w:val="28"/>
          <w:szCs w:val="28"/>
        </w:rPr>
        <w:t>~</w:t>
      </w:r>
      <w:r w:rsidRPr="009F621E">
        <w:rPr>
          <w:color w:val="262828"/>
          <w:w w:val="84"/>
          <w:sz w:val="28"/>
          <w:szCs w:val="28"/>
        </w:rPr>
        <w:t>i</w:t>
      </w:r>
      <w:r w:rsidRPr="009F621E">
        <w:rPr>
          <w:color w:val="262828"/>
          <w:spacing w:val="24"/>
          <w:w w:val="84"/>
          <w:sz w:val="28"/>
          <w:szCs w:val="28"/>
        </w:rPr>
        <w:t xml:space="preserve"> </w:t>
      </w:r>
      <w:r w:rsidRPr="009F621E">
        <w:rPr>
          <w:color w:val="262828"/>
          <w:w w:val="84"/>
          <w:sz w:val="28"/>
          <w:szCs w:val="28"/>
        </w:rPr>
        <w:t>l</w:t>
      </w:r>
      <w:r w:rsidRPr="009F621E">
        <w:rPr>
          <w:color w:val="3B3F3D"/>
          <w:w w:val="84"/>
          <w:sz w:val="28"/>
          <w:szCs w:val="28"/>
        </w:rPr>
        <w:t>as</w:t>
      </w:r>
      <w:r w:rsidRPr="009F621E">
        <w:rPr>
          <w:color w:val="595B5B"/>
          <w:w w:val="84"/>
          <w:sz w:val="28"/>
          <w:szCs w:val="28"/>
        </w:rPr>
        <w:t xml:space="preserve">a  </w:t>
      </w:r>
      <w:r w:rsidRPr="009F621E">
        <w:rPr>
          <w:color w:val="595B5B"/>
          <w:spacing w:val="3"/>
          <w:w w:val="84"/>
          <w:sz w:val="28"/>
          <w:szCs w:val="28"/>
        </w:rPr>
        <w:t xml:space="preserve"> </w:t>
      </w:r>
      <w:r w:rsidRPr="009F621E">
        <w:rPr>
          <w:color w:val="3B3F3D"/>
          <w:sz w:val="28"/>
          <w:szCs w:val="28"/>
        </w:rPr>
        <w:t>c</w:t>
      </w:r>
      <w:r w:rsidRPr="009F621E">
        <w:rPr>
          <w:color w:val="262828"/>
          <w:sz w:val="28"/>
          <w:szCs w:val="28"/>
        </w:rPr>
        <w:t>ump</w:t>
      </w:r>
      <w:r w:rsidRPr="009F621E">
        <w:rPr>
          <w:color w:val="3B3F3D"/>
          <w:sz w:val="28"/>
          <w:szCs w:val="28"/>
        </w:rPr>
        <w:t>ar</w:t>
      </w:r>
      <w:r w:rsidRPr="009F621E">
        <w:rPr>
          <w:color w:val="595B5B"/>
          <w:sz w:val="28"/>
          <w:szCs w:val="28"/>
        </w:rPr>
        <w:t>a</w:t>
      </w:r>
      <w:r w:rsidRPr="009F621E">
        <w:rPr>
          <w:color w:val="262828"/>
          <w:sz w:val="28"/>
          <w:szCs w:val="28"/>
        </w:rPr>
        <w:t>turil</w:t>
      </w:r>
      <w:r w:rsidRPr="009F621E">
        <w:rPr>
          <w:color w:val="3B3F3D"/>
          <w:sz w:val="28"/>
          <w:szCs w:val="28"/>
        </w:rPr>
        <w:t xml:space="preserve">e </w:t>
      </w:r>
      <w:r w:rsidRPr="009F621E">
        <w:rPr>
          <w:color w:val="3B3F3D"/>
          <w:spacing w:val="55"/>
          <w:sz w:val="28"/>
          <w:szCs w:val="28"/>
        </w:rPr>
        <w:t xml:space="preserve"> </w:t>
      </w:r>
      <w:r w:rsidRPr="009F621E">
        <w:rPr>
          <w:color w:val="262828"/>
          <w:sz w:val="28"/>
          <w:szCs w:val="28"/>
        </w:rPr>
        <w:t>l</w:t>
      </w:r>
      <w:r w:rsidRPr="009F621E">
        <w:rPr>
          <w:color w:val="3B3F3D"/>
          <w:sz w:val="28"/>
          <w:szCs w:val="28"/>
        </w:rPr>
        <w:t>a</w:t>
      </w:r>
      <w:r w:rsidRPr="009F621E">
        <w:rPr>
          <w:color w:val="3B3F3D"/>
          <w:spacing w:val="15"/>
          <w:sz w:val="28"/>
          <w:szCs w:val="28"/>
        </w:rPr>
        <w:t xml:space="preserve"> </w:t>
      </w:r>
      <w:r w:rsidRPr="009F621E">
        <w:rPr>
          <w:color w:val="262828"/>
          <w:w w:val="109"/>
          <w:sz w:val="28"/>
          <w:szCs w:val="28"/>
        </w:rPr>
        <w:t>u</w:t>
      </w:r>
      <w:r w:rsidRPr="009F621E">
        <w:rPr>
          <w:color w:val="595B5B"/>
          <w:w w:val="99"/>
          <w:sz w:val="28"/>
          <w:szCs w:val="28"/>
        </w:rPr>
        <w:t>s</w:t>
      </w:r>
      <w:r w:rsidRPr="009F621E">
        <w:rPr>
          <w:color w:val="3B3F3D"/>
          <w:w w:val="101"/>
          <w:sz w:val="28"/>
          <w:szCs w:val="28"/>
        </w:rPr>
        <w:t>a</w:t>
      </w:r>
      <w:r w:rsidRPr="009F621E">
        <w:rPr>
          <w:color w:val="262828"/>
          <w:w w:val="96"/>
          <w:sz w:val="28"/>
          <w:szCs w:val="28"/>
        </w:rPr>
        <w:t>)</w:t>
      </w:r>
      <w:r w:rsidRPr="009F621E">
        <w:rPr>
          <w:color w:val="595B5B"/>
          <w:w w:val="50"/>
          <w:sz w:val="28"/>
          <w:szCs w:val="28"/>
        </w:rPr>
        <w:t>,</w:t>
      </w:r>
    </w:p>
    <w:p w:rsidR="009F621E" w:rsidRDefault="009F621E" w:rsidP="00B80D3B">
      <w:pPr>
        <w:pStyle w:val="ListParagraph"/>
        <w:ind w:right="567"/>
        <w:jc w:val="both"/>
        <w:rPr>
          <w:color w:val="262828"/>
          <w:w w:val="55"/>
          <w:sz w:val="28"/>
          <w:szCs w:val="28"/>
        </w:rPr>
      </w:pPr>
    </w:p>
    <w:p w:rsidR="00B80D3B" w:rsidRPr="00B80D3B" w:rsidRDefault="00721179" w:rsidP="00B80D3B">
      <w:pPr>
        <w:pStyle w:val="ListParagraph"/>
        <w:ind w:right="567"/>
        <w:jc w:val="both"/>
        <w:rPr>
          <w:b/>
          <w:color w:val="262828"/>
          <w:w w:val="99"/>
          <w:sz w:val="28"/>
          <w:szCs w:val="28"/>
        </w:rPr>
      </w:pPr>
      <w:r w:rsidRPr="00B80D3B">
        <w:rPr>
          <w:color w:val="262828"/>
          <w:spacing w:val="20"/>
          <w:w w:val="55"/>
          <w:sz w:val="28"/>
          <w:szCs w:val="28"/>
        </w:rPr>
        <w:t xml:space="preserve"> </w:t>
      </w:r>
      <w:r w:rsidRPr="00B80D3B">
        <w:rPr>
          <w:b/>
          <w:color w:val="262828"/>
          <w:w w:val="109"/>
          <w:sz w:val="28"/>
          <w:szCs w:val="28"/>
        </w:rPr>
        <w:t>ATEN</w:t>
      </w:r>
      <w:r w:rsidRPr="00B80D3B">
        <w:rPr>
          <w:b/>
          <w:color w:val="262828"/>
          <w:spacing w:val="-41"/>
          <w:w w:val="109"/>
          <w:sz w:val="28"/>
          <w:szCs w:val="28"/>
        </w:rPr>
        <w:t>T</w:t>
      </w:r>
      <w:r w:rsidRPr="00B80D3B">
        <w:rPr>
          <w:b/>
          <w:color w:val="111414"/>
          <w:spacing w:val="-13"/>
          <w:w w:val="105"/>
          <w:sz w:val="28"/>
          <w:szCs w:val="28"/>
        </w:rPr>
        <w:t>I</w:t>
      </w:r>
      <w:r w:rsidRPr="00B80D3B">
        <w:rPr>
          <w:b/>
          <w:color w:val="262828"/>
          <w:w w:val="99"/>
          <w:sz w:val="28"/>
          <w:szCs w:val="28"/>
        </w:rPr>
        <w:t>E</w:t>
      </w:r>
    </w:p>
    <w:p w:rsidR="00B80D3B" w:rsidRPr="00233102" w:rsidRDefault="00B80D3B" w:rsidP="00B80D3B">
      <w:pPr>
        <w:tabs>
          <w:tab w:val="left" w:pos="420"/>
        </w:tabs>
        <w:spacing w:before="67" w:line="259" w:lineRule="auto"/>
        <w:ind w:right="79"/>
        <w:rPr>
          <w:sz w:val="28"/>
          <w:szCs w:val="28"/>
        </w:rPr>
      </w:pPr>
      <w:r w:rsidRPr="00233102">
        <w:rPr>
          <w:sz w:val="28"/>
          <w:szCs w:val="28"/>
        </w:rPr>
        <w:t>•</w:t>
      </w:r>
      <w:r w:rsidRPr="00233102">
        <w:rPr>
          <w:spacing w:val="-48"/>
          <w:sz w:val="28"/>
          <w:szCs w:val="28"/>
        </w:rPr>
        <w:t xml:space="preserve"> </w:t>
      </w:r>
      <w:r w:rsidRPr="00233102">
        <w:rPr>
          <w:sz w:val="28"/>
          <w:szCs w:val="28"/>
        </w:rPr>
        <w:tab/>
      </w:r>
      <w:r w:rsidRPr="00233102">
        <w:rPr>
          <w:color w:val="212323"/>
          <w:w w:val="99"/>
          <w:sz w:val="28"/>
          <w:szCs w:val="28"/>
        </w:rPr>
        <w:t>N</w:t>
      </w:r>
      <w:r w:rsidRPr="00233102">
        <w:rPr>
          <w:color w:val="212323"/>
          <w:spacing w:val="-2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er</w:t>
      </w:r>
      <w:r w:rsidRPr="00233102">
        <w:rPr>
          <w:color w:val="212323"/>
          <w:sz w:val="28"/>
          <w:szCs w:val="28"/>
        </w:rPr>
        <w:t>es</w:t>
      </w:r>
      <w:r w:rsidRPr="00233102">
        <w:rPr>
          <w:color w:val="111414"/>
          <w:sz w:val="28"/>
          <w:szCs w:val="28"/>
        </w:rPr>
        <w:t xml:space="preserve">pectarea   </w:t>
      </w:r>
      <w:r w:rsidRPr="00233102">
        <w:rPr>
          <w:color w:val="111414"/>
          <w:spacing w:val="3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proc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 xml:space="preserve">durii   </w:t>
      </w:r>
      <w:r w:rsidRPr="00233102">
        <w:rPr>
          <w:color w:val="111414"/>
          <w:spacing w:val="34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de</w:t>
      </w:r>
      <w:r w:rsidRPr="00233102">
        <w:rPr>
          <w:color w:val="111414"/>
          <w:spacing w:val="52"/>
          <w:sz w:val="28"/>
          <w:szCs w:val="28"/>
        </w:rPr>
        <w:t xml:space="preserve"> </w:t>
      </w:r>
      <w:r w:rsidRPr="00233102">
        <w:rPr>
          <w:color w:val="111414"/>
          <w:w w:val="87"/>
          <w:sz w:val="28"/>
          <w:szCs w:val="28"/>
        </w:rPr>
        <w:t>i</w:t>
      </w:r>
      <w:r w:rsidRPr="00233102">
        <w:rPr>
          <w:color w:val="212323"/>
          <w:w w:val="95"/>
          <w:sz w:val="28"/>
          <w:szCs w:val="28"/>
        </w:rPr>
        <w:t>z</w:t>
      </w:r>
      <w:r w:rsidRPr="00233102">
        <w:rPr>
          <w:color w:val="111414"/>
          <w:w w:val="97"/>
          <w:sz w:val="28"/>
          <w:szCs w:val="28"/>
        </w:rPr>
        <w:t>ol</w:t>
      </w:r>
      <w:r w:rsidRPr="00233102">
        <w:rPr>
          <w:color w:val="212323"/>
          <w:w w:val="102"/>
          <w:sz w:val="28"/>
          <w:szCs w:val="28"/>
        </w:rPr>
        <w:t>a</w:t>
      </w:r>
      <w:r w:rsidRPr="00233102">
        <w:rPr>
          <w:color w:val="111414"/>
          <w:w w:val="127"/>
          <w:sz w:val="28"/>
          <w:szCs w:val="28"/>
        </w:rPr>
        <w:t>r</w:t>
      </w:r>
      <w:r w:rsidRPr="00233102">
        <w:rPr>
          <w:color w:val="212323"/>
          <w:w w:val="81"/>
          <w:sz w:val="28"/>
          <w:szCs w:val="28"/>
        </w:rPr>
        <w:t>e</w:t>
      </w:r>
      <w:r w:rsidRPr="00233102">
        <w:rPr>
          <w:color w:val="212323"/>
          <w:sz w:val="28"/>
          <w:szCs w:val="28"/>
        </w:rPr>
        <w:t xml:space="preserve">  </w:t>
      </w:r>
      <w:r w:rsidRPr="00233102">
        <w:rPr>
          <w:color w:val="212323"/>
          <w:spacing w:val="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la</w:t>
      </w:r>
      <w:r w:rsidRPr="00233102">
        <w:rPr>
          <w:color w:val="111414"/>
          <w:spacing w:val="44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 xml:space="preserve">domiciliu  </w:t>
      </w:r>
      <w:r w:rsidRPr="00233102">
        <w:rPr>
          <w:color w:val="111414"/>
          <w:spacing w:val="2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are</w:t>
      </w:r>
      <w:r w:rsidRPr="00233102">
        <w:rPr>
          <w:color w:val="212323"/>
          <w:spacing w:val="3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ca</w:t>
      </w:r>
      <w:r w:rsidRPr="00233102">
        <w:rPr>
          <w:color w:val="212323"/>
          <w:spacing w:val="3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si</w:t>
      </w:r>
      <w:r w:rsidRPr="00233102">
        <w:rPr>
          <w:color w:val="212323"/>
          <w:spacing w:val="28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consecinta </w:t>
      </w:r>
      <w:r w:rsidRPr="00233102">
        <w:rPr>
          <w:color w:val="212323"/>
          <w:spacing w:val="55"/>
          <w:sz w:val="28"/>
          <w:szCs w:val="28"/>
        </w:rPr>
        <w:t xml:space="preserve"> </w:t>
      </w:r>
      <w:r w:rsidRPr="00233102">
        <w:rPr>
          <w:color w:val="111414"/>
          <w:w w:val="76"/>
          <w:sz w:val="28"/>
          <w:szCs w:val="28"/>
        </w:rPr>
        <w:t>i</w:t>
      </w:r>
      <w:r w:rsidRPr="00233102">
        <w:rPr>
          <w:color w:val="212323"/>
          <w:w w:val="101"/>
          <w:sz w:val="28"/>
          <w:szCs w:val="28"/>
        </w:rPr>
        <w:t>med</w:t>
      </w:r>
      <w:r w:rsidRPr="00233102">
        <w:rPr>
          <w:color w:val="111414"/>
          <w:w w:val="87"/>
          <w:sz w:val="28"/>
          <w:szCs w:val="28"/>
        </w:rPr>
        <w:t>i</w:t>
      </w:r>
      <w:r w:rsidRPr="00233102">
        <w:rPr>
          <w:color w:val="212323"/>
          <w:w w:val="99"/>
          <w:sz w:val="28"/>
          <w:szCs w:val="28"/>
        </w:rPr>
        <w:t>ata</w:t>
      </w:r>
      <w:r w:rsidRPr="00233102">
        <w:rPr>
          <w:color w:val="212323"/>
          <w:sz w:val="28"/>
          <w:szCs w:val="28"/>
        </w:rPr>
        <w:t xml:space="preserve">  </w:t>
      </w:r>
      <w:r w:rsidRPr="00233102">
        <w:rPr>
          <w:color w:val="212323"/>
          <w:spacing w:val="-1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transferul </w:t>
      </w:r>
      <w:r w:rsidRPr="00233102">
        <w:rPr>
          <w:color w:val="212323"/>
          <w:spacing w:val="33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la</w:t>
      </w:r>
      <w:r w:rsidRPr="00233102">
        <w:rPr>
          <w:color w:val="212323"/>
          <w:spacing w:val="22"/>
          <w:sz w:val="28"/>
          <w:szCs w:val="28"/>
        </w:rPr>
        <w:t xml:space="preserve"> </w:t>
      </w:r>
      <w:r w:rsidRPr="00233102">
        <w:rPr>
          <w:color w:val="111414"/>
          <w:w w:val="108"/>
          <w:sz w:val="28"/>
          <w:szCs w:val="28"/>
        </w:rPr>
        <w:t>u</w:t>
      </w:r>
      <w:r w:rsidRPr="00233102">
        <w:rPr>
          <w:color w:val="212323"/>
          <w:w w:val="99"/>
          <w:sz w:val="28"/>
          <w:szCs w:val="28"/>
        </w:rPr>
        <w:t xml:space="preserve">n </w:t>
      </w:r>
      <w:r w:rsidRPr="00233102">
        <w:rPr>
          <w:color w:val="212323"/>
          <w:sz w:val="28"/>
          <w:szCs w:val="28"/>
        </w:rPr>
        <w:t>cen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ru</w:t>
      </w:r>
      <w:r w:rsidRPr="00233102">
        <w:rPr>
          <w:color w:val="212323"/>
          <w:spacing w:val="39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de</w:t>
      </w:r>
      <w:r w:rsidRPr="00233102">
        <w:rPr>
          <w:color w:val="212323"/>
          <w:spacing w:val="38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ca</w:t>
      </w:r>
      <w:r w:rsidRPr="00233102">
        <w:rPr>
          <w:color w:val="111414"/>
          <w:sz w:val="28"/>
          <w:szCs w:val="28"/>
        </w:rPr>
        <w:t>r</w:t>
      </w:r>
      <w:r w:rsidRPr="00233102">
        <w:rPr>
          <w:color w:val="212323"/>
          <w:sz w:val="28"/>
          <w:szCs w:val="28"/>
        </w:rPr>
        <w:t>ant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12323"/>
          <w:sz w:val="28"/>
          <w:szCs w:val="28"/>
        </w:rPr>
        <w:t xml:space="preserve">na </w:t>
      </w:r>
      <w:r w:rsidRPr="00233102">
        <w:rPr>
          <w:color w:val="212323"/>
          <w:spacing w:val="35"/>
          <w:sz w:val="28"/>
          <w:szCs w:val="28"/>
        </w:rPr>
        <w:t xml:space="preserve"> </w:t>
      </w:r>
      <w:r w:rsidRPr="00233102">
        <w:rPr>
          <w:color w:val="212323"/>
          <w:w w:val="76"/>
          <w:sz w:val="28"/>
          <w:szCs w:val="28"/>
        </w:rPr>
        <w:t>i</w:t>
      </w:r>
      <w:r w:rsidRPr="00233102">
        <w:rPr>
          <w:color w:val="111414"/>
          <w:w w:val="96"/>
          <w:sz w:val="28"/>
          <w:szCs w:val="28"/>
        </w:rPr>
        <w:t>n</w:t>
      </w:r>
      <w:r w:rsidRPr="00233102">
        <w:rPr>
          <w:color w:val="212323"/>
          <w:w w:val="85"/>
          <w:sz w:val="28"/>
          <w:szCs w:val="28"/>
        </w:rPr>
        <w:t>s</w:t>
      </w:r>
      <w:r w:rsidRPr="00233102">
        <w:rPr>
          <w:color w:val="111414"/>
          <w:w w:val="99"/>
          <w:sz w:val="28"/>
          <w:szCs w:val="28"/>
        </w:rPr>
        <w:t>tituti</w:t>
      </w:r>
      <w:r w:rsidRPr="00233102">
        <w:rPr>
          <w:color w:val="212323"/>
          <w:sz w:val="28"/>
          <w:szCs w:val="28"/>
        </w:rPr>
        <w:t>onaliza</w:t>
      </w:r>
      <w:r w:rsidRPr="00233102">
        <w:rPr>
          <w:color w:val="111414"/>
          <w:w w:val="87"/>
          <w:sz w:val="28"/>
          <w:szCs w:val="28"/>
        </w:rPr>
        <w:t>t</w:t>
      </w:r>
      <w:r w:rsidRPr="00233102">
        <w:rPr>
          <w:color w:val="111414"/>
          <w:sz w:val="28"/>
          <w:szCs w:val="28"/>
        </w:rPr>
        <w:t xml:space="preserve">   </w:t>
      </w:r>
      <w:r w:rsidRPr="00233102">
        <w:rPr>
          <w:color w:val="111414"/>
          <w:spacing w:val="13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sub</w:t>
      </w:r>
      <w:r w:rsidRPr="00233102">
        <w:rPr>
          <w:color w:val="212323"/>
          <w:spacing w:val="32"/>
          <w:sz w:val="28"/>
          <w:szCs w:val="28"/>
        </w:rPr>
        <w:t xml:space="preserve"> </w:t>
      </w:r>
      <w:r w:rsidRPr="00233102">
        <w:rPr>
          <w:color w:val="111414"/>
          <w:w w:val="96"/>
          <w:sz w:val="28"/>
          <w:szCs w:val="28"/>
        </w:rPr>
        <w:t>p</w:t>
      </w:r>
      <w:r w:rsidRPr="00233102">
        <w:rPr>
          <w:color w:val="212323"/>
          <w:w w:val="97"/>
          <w:sz w:val="28"/>
          <w:szCs w:val="28"/>
        </w:rPr>
        <w:t>aza</w:t>
      </w:r>
      <w:r w:rsidRPr="00233102">
        <w:rPr>
          <w:color w:val="424444"/>
          <w:w w:val="72"/>
          <w:sz w:val="28"/>
          <w:szCs w:val="28"/>
        </w:rPr>
        <w:t>,</w:t>
      </w:r>
      <w:r w:rsidRPr="00233102">
        <w:rPr>
          <w:color w:val="424444"/>
          <w:sz w:val="28"/>
          <w:szCs w:val="28"/>
        </w:rPr>
        <w:t xml:space="preserve"> </w:t>
      </w:r>
      <w:r w:rsidRPr="00233102">
        <w:rPr>
          <w:color w:val="424444"/>
          <w:spacing w:val="2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pe</w:t>
      </w:r>
      <w:r w:rsidRPr="00233102">
        <w:rPr>
          <w:color w:val="111414"/>
          <w:sz w:val="28"/>
          <w:szCs w:val="28"/>
        </w:rPr>
        <w:t xml:space="preserve">ntru </w:t>
      </w:r>
      <w:r w:rsidRPr="00233102">
        <w:rPr>
          <w:color w:val="111414"/>
          <w:spacing w:val="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o</w:t>
      </w:r>
      <w:r w:rsidRPr="00233102">
        <w:rPr>
          <w:color w:val="212323"/>
          <w:spacing w:val="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ri</w:t>
      </w:r>
      <w:r w:rsidRPr="00233102">
        <w:rPr>
          <w:color w:val="212323"/>
          <w:sz w:val="28"/>
          <w:szCs w:val="28"/>
        </w:rPr>
        <w:t xml:space="preserve">oada </w:t>
      </w:r>
      <w:r w:rsidRPr="00233102">
        <w:rPr>
          <w:color w:val="212323"/>
          <w:spacing w:val="33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de</w:t>
      </w:r>
      <w:r w:rsidRPr="00233102">
        <w:rPr>
          <w:color w:val="212323"/>
          <w:spacing w:val="52"/>
          <w:sz w:val="28"/>
          <w:szCs w:val="28"/>
        </w:rPr>
        <w:t xml:space="preserve"> </w:t>
      </w:r>
      <w:r w:rsidRPr="00233102">
        <w:rPr>
          <w:color w:val="111414"/>
          <w:w w:val="53"/>
          <w:sz w:val="28"/>
          <w:szCs w:val="28"/>
        </w:rPr>
        <w:t>1</w:t>
      </w:r>
      <w:r w:rsidRPr="00233102">
        <w:rPr>
          <w:color w:val="212323"/>
          <w:w w:val="99"/>
          <w:sz w:val="28"/>
          <w:szCs w:val="28"/>
        </w:rPr>
        <w:t>4</w:t>
      </w:r>
      <w:r w:rsidRPr="00233102">
        <w:rPr>
          <w:color w:val="212323"/>
          <w:sz w:val="28"/>
          <w:szCs w:val="28"/>
        </w:rPr>
        <w:t xml:space="preserve"> </w:t>
      </w:r>
      <w:r w:rsidRPr="00233102">
        <w:rPr>
          <w:color w:val="212323"/>
          <w:spacing w:val="16"/>
          <w:sz w:val="28"/>
          <w:szCs w:val="28"/>
        </w:rPr>
        <w:t xml:space="preserve"> </w:t>
      </w:r>
      <w:r w:rsidRPr="00233102">
        <w:rPr>
          <w:color w:val="212323"/>
          <w:w w:val="96"/>
          <w:sz w:val="28"/>
          <w:szCs w:val="28"/>
        </w:rPr>
        <w:t>zi</w:t>
      </w:r>
      <w:r w:rsidRPr="00233102">
        <w:rPr>
          <w:color w:val="111414"/>
          <w:w w:val="87"/>
          <w:sz w:val="28"/>
          <w:szCs w:val="28"/>
        </w:rPr>
        <w:t>l</w:t>
      </w:r>
      <w:r w:rsidRPr="00233102">
        <w:rPr>
          <w:color w:val="212323"/>
          <w:w w:val="88"/>
          <w:sz w:val="28"/>
          <w:szCs w:val="28"/>
        </w:rPr>
        <w:t>e</w:t>
      </w:r>
      <w:r w:rsidRPr="00233102">
        <w:rPr>
          <w:color w:val="424444"/>
          <w:w w:val="72"/>
          <w:sz w:val="28"/>
          <w:szCs w:val="28"/>
        </w:rPr>
        <w:t>,</w:t>
      </w:r>
      <w:r w:rsidRPr="00233102">
        <w:rPr>
          <w:color w:val="424444"/>
          <w:sz w:val="28"/>
          <w:szCs w:val="28"/>
        </w:rPr>
        <w:t xml:space="preserve">  </w:t>
      </w:r>
      <w:r w:rsidRPr="00233102">
        <w:rPr>
          <w:color w:val="424444"/>
          <w:spacing w:val="-17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212323"/>
          <w:sz w:val="28"/>
          <w:szCs w:val="28"/>
        </w:rPr>
        <w:t>port</w:t>
      </w:r>
      <w:r w:rsidRPr="00233102">
        <w:rPr>
          <w:color w:val="424444"/>
          <w:sz w:val="28"/>
          <w:szCs w:val="28"/>
        </w:rPr>
        <w:t>a</w:t>
      </w:r>
      <w:r w:rsidRPr="00233102">
        <w:rPr>
          <w:color w:val="212323"/>
          <w:sz w:val="28"/>
          <w:szCs w:val="28"/>
        </w:rPr>
        <w:t xml:space="preserve">nd </w:t>
      </w:r>
      <w:r w:rsidRPr="00233102">
        <w:rPr>
          <w:color w:val="212323"/>
          <w:spacing w:val="2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che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tu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12323"/>
          <w:sz w:val="28"/>
          <w:szCs w:val="28"/>
        </w:rPr>
        <w:t>eli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e efe</w:t>
      </w:r>
      <w:r w:rsidRPr="00233102">
        <w:rPr>
          <w:color w:val="111414"/>
          <w:sz w:val="28"/>
          <w:szCs w:val="28"/>
        </w:rPr>
        <w:t>c</w:t>
      </w:r>
      <w:r w:rsidRPr="00233102">
        <w:rPr>
          <w:color w:val="212323"/>
          <w:sz w:val="28"/>
          <w:szCs w:val="28"/>
        </w:rPr>
        <w:t>tua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 xml:space="preserve">e </w:t>
      </w:r>
      <w:r w:rsidRPr="00233102">
        <w:rPr>
          <w:color w:val="212323"/>
          <w:spacing w:val="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cu</w:t>
      </w:r>
      <w:r w:rsidRPr="00233102">
        <w:rPr>
          <w:color w:val="212323"/>
          <w:spacing w:val="24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c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111414"/>
          <w:sz w:val="28"/>
          <w:szCs w:val="28"/>
        </w:rPr>
        <w:t>rantin</w:t>
      </w:r>
      <w:r w:rsidRPr="00233102">
        <w:rPr>
          <w:color w:val="212323"/>
          <w:sz w:val="28"/>
          <w:szCs w:val="28"/>
        </w:rPr>
        <w:t xml:space="preserve">area </w:t>
      </w:r>
      <w:r w:rsidRPr="00233102">
        <w:rPr>
          <w:color w:val="212323"/>
          <w:spacing w:val="5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lor.</w:t>
      </w:r>
    </w:p>
    <w:p w:rsidR="00B80D3B" w:rsidRPr="00233102" w:rsidRDefault="00B80D3B" w:rsidP="00B80D3B">
      <w:pPr>
        <w:tabs>
          <w:tab w:val="left" w:pos="420"/>
        </w:tabs>
        <w:spacing w:before="58" w:line="252" w:lineRule="auto"/>
        <w:ind w:left="469" w:right="87" w:hanging="331"/>
        <w:jc w:val="both"/>
        <w:rPr>
          <w:sz w:val="28"/>
          <w:szCs w:val="28"/>
        </w:rPr>
      </w:pPr>
      <w:r w:rsidRPr="00233102">
        <w:rPr>
          <w:color w:val="111414"/>
          <w:sz w:val="28"/>
          <w:szCs w:val="28"/>
        </w:rPr>
        <w:t>•</w:t>
      </w:r>
      <w:r w:rsidRPr="00233102">
        <w:rPr>
          <w:color w:val="111414"/>
          <w:spacing w:val="-48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ab/>
      </w:r>
      <w:r w:rsidRPr="00233102">
        <w:rPr>
          <w:color w:val="212323"/>
          <w:sz w:val="28"/>
          <w:szCs w:val="28"/>
        </w:rPr>
        <w:t>N</w:t>
      </w:r>
      <w:r w:rsidRPr="00233102">
        <w:rPr>
          <w:color w:val="111414"/>
          <w:sz w:val="28"/>
          <w:szCs w:val="28"/>
        </w:rPr>
        <w:t>er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spect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111414"/>
          <w:sz w:val="28"/>
          <w:szCs w:val="28"/>
        </w:rPr>
        <w:t>re</w:t>
      </w:r>
      <w:r w:rsidRPr="00233102">
        <w:rPr>
          <w:color w:val="212323"/>
          <w:sz w:val="28"/>
          <w:szCs w:val="28"/>
        </w:rPr>
        <w:t xml:space="preserve">a   </w:t>
      </w:r>
      <w:r w:rsidRPr="00233102">
        <w:rPr>
          <w:color w:val="212323"/>
          <w:spacing w:val="43"/>
          <w:sz w:val="28"/>
          <w:szCs w:val="28"/>
        </w:rPr>
        <w:t xml:space="preserve"> </w:t>
      </w:r>
      <w:r w:rsidRPr="00233102">
        <w:rPr>
          <w:color w:val="111414"/>
          <w:w w:val="109"/>
          <w:sz w:val="28"/>
          <w:szCs w:val="28"/>
        </w:rPr>
        <w:t xml:space="preserve">procedurii </w:t>
      </w:r>
      <w:r w:rsidRPr="00233102">
        <w:rPr>
          <w:color w:val="111414"/>
          <w:spacing w:val="45"/>
          <w:w w:val="10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de</w:t>
      </w:r>
      <w:r w:rsidRPr="00233102">
        <w:rPr>
          <w:color w:val="111414"/>
          <w:spacing w:val="38"/>
          <w:sz w:val="28"/>
          <w:szCs w:val="28"/>
        </w:rPr>
        <w:t xml:space="preserve"> </w:t>
      </w:r>
      <w:r w:rsidRPr="00233102">
        <w:rPr>
          <w:color w:val="111414"/>
          <w:w w:val="108"/>
          <w:sz w:val="28"/>
          <w:szCs w:val="28"/>
        </w:rPr>
        <w:t>carant</w:t>
      </w:r>
      <w:r w:rsidRPr="00233102">
        <w:rPr>
          <w:color w:val="212323"/>
          <w:w w:val="108"/>
          <w:sz w:val="28"/>
          <w:szCs w:val="28"/>
        </w:rPr>
        <w:t>i</w:t>
      </w:r>
      <w:r w:rsidRPr="00233102">
        <w:rPr>
          <w:color w:val="111414"/>
          <w:w w:val="108"/>
          <w:sz w:val="28"/>
          <w:szCs w:val="28"/>
        </w:rPr>
        <w:t xml:space="preserve">na </w:t>
      </w:r>
      <w:r w:rsidRPr="00233102">
        <w:rPr>
          <w:color w:val="111414"/>
          <w:spacing w:val="55"/>
          <w:w w:val="108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Institution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111414"/>
          <w:sz w:val="28"/>
          <w:szCs w:val="28"/>
        </w:rPr>
        <w:t xml:space="preserve">lizata    </w:t>
      </w:r>
      <w:r w:rsidRPr="00233102">
        <w:rPr>
          <w:color w:val="111414"/>
          <w:spacing w:val="3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111414"/>
          <w:sz w:val="28"/>
          <w:szCs w:val="28"/>
        </w:rPr>
        <w:t>re</w:t>
      </w:r>
      <w:r w:rsidRPr="00233102">
        <w:rPr>
          <w:color w:val="111414"/>
          <w:spacing w:val="3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ca</w:t>
      </w:r>
      <w:r w:rsidRPr="00233102">
        <w:rPr>
          <w:color w:val="212323"/>
          <w:spacing w:val="2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si</w:t>
      </w:r>
      <w:r w:rsidRPr="00233102">
        <w:rPr>
          <w:color w:val="212323"/>
          <w:spacing w:val="28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consecin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 xml:space="preserve">a </w:t>
      </w:r>
      <w:r w:rsidRPr="00233102">
        <w:rPr>
          <w:color w:val="212323"/>
          <w:spacing w:val="33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im</w:t>
      </w:r>
      <w:r w:rsidRPr="00233102">
        <w:rPr>
          <w:color w:val="212323"/>
          <w:sz w:val="28"/>
          <w:szCs w:val="28"/>
        </w:rPr>
        <w:t xml:space="preserve">ediata </w:t>
      </w:r>
      <w:r w:rsidRPr="00233102">
        <w:rPr>
          <w:color w:val="212323"/>
          <w:spacing w:val="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re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uarea ciclu</w:t>
      </w:r>
      <w:r w:rsidRPr="00233102">
        <w:rPr>
          <w:color w:val="111414"/>
          <w:sz w:val="28"/>
          <w:szCs w:val="28"/>
        </w:rPr>
        <w:t xml:space="preserve">lui </w:t>
      </w:r>
      <w:r w:rsidRPr="00233102">
        <w:rPr>
          <w:color w:val="111414"/>
          <w:spacing w:val="45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 xml:space="preserve">de </w:t>
      </w:r>
      <w:r w:rsidRPr="00233102">
        <w:rPr>
          <w:color w:val="111414"/>
          <w:spacing w:val="2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14</w:t>
      </w:r>
      <w:r w:rsidRPr="00233102">
        <w:rPr>
          <w:color w:val="111414"/>
          <w:spacing w:val="39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z</w:t>
      </w:r>
      <w:r w:rsidRPr="00233102">
        <w:rPr>
          <w:color w:val="111414"/>
          <w:sz w:val="28"/>
          <w:szCs w:val="28"/>
        </w:rPr>
        <w:t>il</w:t>
      </w:r>
      <w:r w:rsidRPr="00233102">
        <w:rPr>
          <w:color w:val="212323"/>
          <w:sz w:val="28"/>
          <w:szCs w:val="28"/>
        </w:rPr>
        <w:t xml:space="preserve">e </w:t>
      </w:r>
      <w:r w:rsidRPr="00233102">
        <w:rPr>
          <w:color w:val="212323"/>
          <w:spacing w:val="3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12323"/>
          <w:sz w:val="28"/>
          <w:szCs w:val="28"/>
        </w:rPr>
        <w:t xml:space="preserve">e </w:t>
      </w:r>
      <w:r w:rsidRPr="00233102">
        <w:rPr>
          <w:color w:val="212323"/>
          <w:spacing w:val="1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cara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212323"/>
          <w:sz w:val="28"/>
          <w:szCs w:val="28"/>
        </w:rPr>
        <w:t xml:space="preserve">tina  </w:t>
      </w:r>
      <w:r w:rsidRPr="00233102">
        <w:rPr>
          <w:color w:val="212323"/>
          <w:spacing w:val="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in</w:t>
      </w:r>
      <w:r w:rsidRPr="00233102">
        <w:rPr>
          <w:color w:val="212323"/>
          <w:sz w:val="28"/>
          <w:szCs w:val="28"/>
        </w:rPr>
        <w:t>stitut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12323"/>
          <w:sz w:val="28"/>
          <w:szCs w:val="28"/>
        </w:rPr>
        <w:t>ona</w:t>
      </w:r>
      <w:r w:rsidRPr="00233102">
        <w:rPr>
          <w:color w:val="111414"/>
          <w:sz w:val="28"/>
          <w:szCs w:val="28"/>
        </w:rPr>
        <w:t>li</w:t>
      </w:r>
      <w:r w:rsidRPr="00233102">
        <w:rPr>
          <w:color w:val="212323"/>
          <w:sz w:val="28"/>
          <w:szCs w:val="28"/>
        </w:rPr>
        <w:t xml:space="preserve">zata    </w:t>
      </w:r>
      <w:r w:rsidRPr="00233102">
        <w:rPr>
          <w:color w:val="212323"/>
          <w:w w:val="92"/>
          <w:sz w:val="28"/>
          <w:szCs w:val="28"/>
        </w:rPr>
        <w:t>s</w:t>
      </w:r>
      <w:r w:rsidRPr="00233102">
        <w:rPr>
          <w:color w:val="111414"/>
          <w:w w:val="92"/>
          <w:sz w:val="28"/>
          <w:szCs w:val="28"/>
        </w:rPr>
        <w:t xml:space="preserve">ub </w:t>
      </w:r>
      <w:r w:rsidRPr="00233102">
        <w:rPr>
          <w:color w:val="111414"/>
          <w:spacing w:val="32"/>
          <w:w w:val="9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paza, </w:t>
      </w:r>
      <w:r w:rsidRPr="00233102">
        <w:rPr>
          <w:color w:val="212323"/>
          <w:spacing w:val="3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up</w:t>
      </w:r>
      <w:r w:rsidRPr="00233102">
        <w:rPr>
          <w:color w:val="212323"/>
          <w:sz w:val="28"/>
          <w:szCs w:val="28"/>
        </w:rPr>
        <w:t>o</w:t>
      </w:r>
      <w:r w:rsidRPr="00233102">
        <w:rPr>
          <w:color w:val="111414"/>
          <w:sz w:val="28"/>
          <w:szCs w:val="28"/>
        </w:rPr>
        <w:t>rt</w:t>
      </w:r>
      <w:r w:rsidRPr="00233102">
        <w:rPr>
          <w:color w:val="212323"/>
          <w:sz w:val="28"/>
          <w:szCs w:val="28"/>
        </w:rPr>
        <w:t xml:space="preserve">and  </w:t>
      </w:r>
      <w:r w:rsidRPr="00233102">
        <w:rPr>
          <w:color w:val="212323"/>
          <w:spacing w:val="17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</w:t>
      </w:r>
      <w:r w:rsidRPr="00233102">
        <w:rPr>
          <w:color w:val="111414"/>
          <w:sz w:val="28"/>
          <w:szCs w:val="28"/>
        </w:rPr>
        <w:t>h</w:t>
      </w:r>
      <w:r w:rsidRPr="00233102">
        <w:rPr>
          <w:color w:val="212323"/>
          <w:sz w:val="28"/>
          <w:szCs w:val="28"/>
        </w:rPr>
        <w:t>eltu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li</w:t>
      </w:r>
      <w:r w:rsidRPr="00233102">
        <w:rPr>
          <w:color w:val="212323"/>
          <w:sz w:val="28"/>
          <w:szCs w:val="28"/>
        </w:rPr>
        <w:t xml:space="preserve">le  </w:t>
      </w:r>
      <w:r w:rsidRPr="00233102">
        <w:rPr>
          <w:color w:val="212323"/>
          <w:spacing w:val="9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efectua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 xml:space="preserve">e </w:t>
      </w:r>
      <w:r w:rsidRPr="00233102">
        <w:rPr>
          <w:color w:val="212323"/>
          <w:spacing w:val="5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cu caranti</w:t>
      </w:r>
      <w:r w:rsidRPr="00233102">
        <w:rPr>
          <w:color w:val="111414"/>
          <w:sz w:val="28"/>
          <w:szCs w:val="28"/>
        </w:rPr>
        <w:t>n</w:t>
      </w:r>
      <w:r w:rsidRPr="00233102">
        <w:rPr>
          <w:color w:val="212323"/>
          <w:sz w:val="28"/>
          <w:szCs w:val="28"/>
        </w:rPr>
        <w:t xml:space="preserve">area </w:t>
      </w:r>
      <w:r w:rsidRPr="00233102">
        <w:rPr>
          <w:color w:val="212323"/>
          <w:spacing w:val="37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lor.</w:t>
      </w:r>
    </w:p>
    <w:p w:rsidR="00B80D3B" w:rsidRPr="00233102" w:rsidRDefault="00B80D3B" w:rsidP="00B80D3B">
      <w:pPr>
        <w:tabs>
          <w:tab w:val="left" w:pos="480"/>
        </w:tabs>
        <w:spacing w:before="51" w:line="260" w:lineRule="exact"/>
        <w:ind w:left="469" w:right="65" w:hanging="331"/>
        <w:jc w:val="both"/>
        <w:rPr>
          <w:sz w:val="28"/>
          <w:szCs w:val="28"/>
        </w:rPr>
      </w:pPr>
      <w:r w:rsidRPr="00233102">
        <w:rPr>
          <w:color w:val="111414"/>
          <w:sz w:val="28"/>
          <w:szCs w:val="28"/>
        </w:rPr>
        <w:t>•</w:t>
      </w:r>
      <w:r w:rsidRPr="00233102">
        <w:rPr>
          <w:color w:val="111414"/>
          <w:spacing w:val="-48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ab/>
      </w:r>
      <w:r w:rsidRPr="00233102">
        <w:rPr>
          <w:color w:val="111414"/>
          <w:sz w:val="28"/>
          <w:szCs w:val="28"/>
        </w:rPr>
        <w:tab/>
      </w:r>
      <w:r w:rsidRPr="00233102">
        <w:rPr>
          <w:color w:val="111414"/>
          <w:w w:val="102"/>
          <w:sz w:val="28"/>
          <w:szCs w:val="28"/>
        </w:rPr>
        <w:t>Nere</w:t>
      </w:r>
      <w:r w:rsidRPr="00233102">
        <w:rPr>
          <w:color w:val="212323"/>
          <w:w w:val="77"/>
          <w:sz w:val="28"/>
          <w:szCs w:val="28"/>
        </w:rPr>
        <w:t>s</w:t>
      </w:r>
      <w:r w:rsidRPr="00233102">
        <w:rPr>
          <w:color w:val="111414"/>
          <w:w w:val="108"/>
          <w:sz w:val="28"/>
          <w:szCs w:val="28"/>
        </w:rPr>
        <w:t>p</w:t>
      </w:r>
      <w:r w:rsidRPr="00233102">
        <w:rPr>
          <w:color w:val="212323"/>
          <w:w w:val="88"/>
          <w:sz w:val="28"/>
          <w:szCs w:val="28"/>
        </w:rPr>
        <w:t>e</w:t>
      </w:r>
      <w:r w:rsidRPr="00233102">
        <w:rPr>
          <w:color w:val="111414"/>
          <w:w w:val="110"/>
          <w:sz w:val="28"/>
          <w:szCs w:val="28"/>
        </w:rPr>
        <w:t>ctare</w:t>
      </w:r>
      <w:r w:rsidRPr="00233102">
        <w:rPr>
          <w:color w:val="212323"/>
          <w:w w:val="99"/>
          <w:sz w:val="28"/>
          <w:szCs w:val="28"/>
        </w:rPr>
        <w:t>a</w:t>
      </w:r>
      <w:r w:rsidRPr="00233102">
        <w:rPr>
          <w:color w:val="212323"/>
          <w:sz w:val="28"/>
          <w:szCs w:val="28"/>
        </w:rPr>
        <w:t xml:space="preserve">     </w:t>
      </w:r>
      <w:r w:rsidRPr="00233102">
        <w:rPr>
          <w:color w:val="212323"/>
          <w:spacing w:val="-1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 xml:space="preserve">Codului   </w:t>
      </w:r>
      <w:r w:rsidRPr="00233102">
        <w:rPr>
          <w:color w:val="111414"/>
          <w:spacing w:val="22"/>
          <w:sz w:val="28"/>
          <w:szCs w:val="28"/>
        </w:rPr>
        <w:t xml:space="preserve"> </w:t>
      </w:r>
      <w:r w:rsidRPr="00233102">
        <w:rPr>
          <w:color w:val="111414"/>
          <w:w w:val="108"/>
          <w:sz w:val="28"/>
          <w:szCs w:val="28"/>
        </w:rPr>
        <w:t>P</w:t>
      </w:r>
      <w:r w:rsidRPr="00233102">
        <w:rPr>
          <w:color w:val="212323"/>
          <w:w w:val="88"/>
          <w:sz w:val="28"/>
          <w:szCs w:val="28"/>
        </w:rPr>
        <w:t>e</w:t>
      </w:r>
      <w:r w:rsidRPr="00233102">
        <w:rPr>
          <w:color w:val="111414"/>
          <w:w w:val="102"/>
          <w:sz w:val="28"/>
          <w:szCs w:val="28"/>
        </w:rPr>
        <w:t>n</w:t>
      </w:r>
      <w:r w:rsidRPr="00233102">
        <w:rPr>
          <w:color w:val="212323"/>
          <w:w w:val="95"/>
          <w:sz w:val="28"/>
          <w:szCs w:val="28"/>
        </w:rPr>
        <w:t>a</w:t>
      </w:r>
      <w:r w:rsidRPr="00233102">
        <w:rPr>
          <w:color w:val="111414"/>
          <w:w w:val="87"/>
          <w:sz w:val="28"/>
          <w:szCs w:val="28"/>
        </w:rPr>
        <w:t>l</w:t>
      </w:r>
      <w:r w:rsidRPr="00233102">
        <w:rPr>
          <w:color w:val="212323"/>
          <w:w w:val="60"/>
          <w:sz w:val="28"/>
          <w:szCs w:val="28"/>
        </w:rPr>
        <w:t>,</w:t>
      </w:r>
      <w:r w:rsidRPr="00233102">
        <w:rPr>
          <w:color w:val="212323"/>
          <w:sz w:val="28"/>
          <w:szCs w:val="28"/>
        </w:rPr>
        <w:t xml:space="preserve">    </w:t>
      </w:r>
      <w:r w:rsidRPr="00233102">
        <w:rPr>
          <w:color w:val="212323"/>
          <w:spacing w:val="-19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cu </w:t>
      </w:r>
      <w:r w:rsidRPr="00233102">
        <w:rPr>
          <w:color w:val="212323"/>
          <w:spacing w:val="2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mod</w:t>
      </w:r>
      <w:r w:rsidRPr="00233102">
        <w:rPr>
          <w:color w:val="111414"/>
          <w:sz w:val="28"/>
          <w:szCs w:val="28"/>
        </w:rPr>
        <w:t>ifi</w:t>
      </w:r>
      <w:r w:rsidRPr="00233102">
        <w:rPr>
          <w:color w:val="212323"/>
          <w:sz w:val="28"/>
          <w:szCs w:val="28"/>
        </w:rPr>
        <w:t>ca</w:t>
      </w:r>
      <w:r w:rsidRPr="00233102">
        <w:rPr>
          <w:color w:val="111414"/>
          <w:sz w:val="28"/>
          <w:szCs w:val="28"/>
        </w:rPr>
        <w:t>ri</w:t>
      </w:r>
      <w:r w:rsidRPr="00233102">
        <w:rPr>
          <w:color w:val="212323"/>
          <w:sz w:val="28"/>
          <w:szCs w:val="28"/>
        </w:rPr>
        <w:t xml:space="preserve">le  </w:t>
      </w:r>
      <w:r w:rsidRPr="00233102">
        <w:rPr>
          <w:color w:val="212323"/>
          <w:spacing w:val="47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si </w:t>
      </w:r>
      <w:r w:rsidRPr="00233102">
        <w:rPr>
          <w:color w:val="212323"/>
          <w:spacing w:val="38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c</w:t>
      </w:r>
      <w:r w:rsidRPr="00233102">
        <w:rPr>
          <w:color w:val="212323"/>
          <w:sz w:val="28"/>
          <w:szCs w:val="28"/>
        </w:rPr>
        <w:t>omp</w:t>
      </w:r>
      <w:r w:rsidRPr="00233102">
        <w:rPr>
          <w:color w:val="111414"/>
          <w:sz w:val="28"/>
          <w:szCs w:val="28"/>
        </w:rPr>
        <w:t>le</w:t>
      </w:r>
      <w:r w:rsidRPr="00233102">
        <w:rPr>
          <w:color w:val="212323"/>
          <w:sz w:val="28"/>
          <w:szCs w:val="28"/>
        </w:rPr>
        <w:t>tari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5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ulterioare </w:t>
      </w:r>
      <w:r w:rsidRPr="00233102">
        <w:rPr>
          <w:color w:val="212323"/>
          <w:spacing w:val="1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se </w:t>
      </w:r>
      <w:r w:rsidRPr="00233102">
        <w:rPr>
          <w:color w:val="212323"/>
          <w:spacing w:val="2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12323"/>
          <w:sz w:val="28"/>
          <w:szCs w:val="28"/>
        </w:rPr>
        <w:t xml:space="preserve">edepseste </w:t>
      </w:r>
      <w:r w:rsidRPr="00233102">
        <w:rPr>
          <w:color w:val="212323"/>
          <w:spacing w:val="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cu inc</w:t>
      </w:r>
      <w:r w:rsidRPr="00233102">
        <w:rPr>
          <w:color w:val="111414"/>
          <w:sz w:val="28"/>
          <w:szCs w:val="28"/>
        </w:rPr>
        <w:t>h</w:t>
      </w:r>
      <w:r w:rsidRPr="00233102">
        <w:rPr>
          <w:color w:val="212323"/>
          <w:sz w:val="28"/>
          <w:szCs w:val="28"/>
        </w:rPr>
        <w:t>isoare</w:t>
      </w:r>
      <w:r w:rsidRPr="00233102">
        <w:rPr>
          <w:color w:val="212323"/>
          <w:spacing w:val="-18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sa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111414"/>
          <w:spacing w:val="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amenda</w:t>
      </w:r>
      <w:r w:rsidRPr="00233102">
        <w:rPr>
          <w:color w:val="212323"/>
          <w:spacing w:val="-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si</w:t>
      </w:r>
      <w:r w:rsidRPr="00233102">
        <w:rPr>
          <w:color w:val="212323"/>
          <w:spacing w:val="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12323"/>
          <w:sz w:val="28"/>
          <w:szCs w:val="28"/>
        </w:rPr>
        <w:t>nter</w:t>
      </w:r>
      <w:r w:rsidRPr="00233102">
        <w:rPr>
          <w:color w:val="424444"/>
          <w:sz w:val="28"/>
          <w:szCs w:val="28"/>
        </w:rPr>
        <w:t>z</w:t>
      </w:r>
      <w:r w:rsidRPr="00233102">
        <w:rPr>
          <w:color w:val="212323"/>
          <w:sz w:val="28"/>
          <w:szCs w:val="28"/>
        </w:rPr>
        <w:t>icerea</w:t>
      </w:r>
      <w:r w:rsidRPr="00233102">
        <w:rPr>
          <w:color w:val="212323"/>
          <w:spacing w:val="-1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 xml:space="preserve">unor </w:t>
      </w:r>
      <w:r w:rsidRPr="00233102">
        <w:rPr>
          <w:color w:val="212323"/>
          <w:w w:val="90"/>
          <w:sz w:val="28"/>
          <w:szCs w:val="28"/>
        </w:rPr>
        <w:t>d</w:t>
      </w:r>
      <w:r w:rsidRPr="00233102">
        <w:rPr>
          <w:color w:val="111414"/>
          <w:w w:val="99"/>
          <w:sz w:val="28"/>
          <w:szCs w:val="28"/>
        </w:rPr>
        <w:t>r</w:t>
      </w:r>
      <w:r w:rsidRPr="00233102">
        <w:rPr>
          <w:color w:val="212323"/>
          <w:w w:val="95"/>
          <w:sz w:val="28"/>
          <w:szCs w:val="28"/>
        </w:rPr>
        <w:t>e</w:t>
      </w:r>
      <w:r w:rsidRPr="00233102">
        <w:rPr>
          <w:color w:val="111414"/>
          <w:w w:val="99"/>
          <w:sz w:val="28"/>
          <w:szCs w:val="28"/>
        </w:rPr>
        <w:t>ptu</w:t>
      </w:r>
      <w:r w:rsidRPr="00233102">
        <w:rPr>
          <w:color w:val="212323"/>
          <w:w w:val="94"/>
          <w:sz w:val="28"/>
          <w:szCs w:val="28"/>
        </w:rPr>
        <w:t>ri</w:t>
      </w:r>
      <w:r w:rsidRPr="00233102">
        <w:rPr>
          <w:color w:val="424444"/>
          <w:w w:val="60"/>
          <w:sz w:val="28"/>
          <w:szCs w:val="28"/>
        </w:rPr>
        <w:t>.</w:t>
      </w:r>
    </w:p>
    <w:p w:rsidR="00B80D3B" w:rsidRPr="00233102" w:rsidRDefault="00B80D3B" w:rsidP="00B80D3B">
      <w:pPr>
        <w:spacing w:before="9"/>
        <w:ind w:left="483"/>
        <w:rPr>
          <w:sz w:val="28"/>
          <w:szCs w:val="28"/>
        </w:rPr>
      </w:pPr>
      <w:r w:rsidRPr="00233102">
        <w:rPr>
          <w:color w:val="212323"/>
          <w:w w:val="46"/>
          <w:sz w:val="28"/>
          <w:szCs w:val="28"/>
        </w:rPr>
        <w:t xml:space="preserve">!     </w:t>
      </w:r>
      <w:r w:rsidRPr="00233102">
        <w:rPr>
          <w:color w:val="212323"/>
          <w:spacing w:val="8"/>
          <w:w w:val="46"/>
          <w:sz w:val="28"/>
          <w:szCs w:val="28"/>
        </w:rPr>
        <w:t xml:space="preserve"> </w:t>
      </w:r>
      <w:r w:rsidRPr="00233102">
        <w:rPr>
          <w:color w:val="111414"/>
          <w:w w:val="97"/>
          <w:sz w:val="28"/>
          <w:szCs w:val="28"/>
        </w:rPr>
        <w:t>In</w:t>
      </w:r>
      <w:r w:rsidRPr="00233102">
        <w:rPr>
          <w:color w:val="212323"/>
          <w:w w:val="99"/>
          <w:sz w:val="28"/>
          <w:szCs w:val="28"/>
        </w:rPr>
        <w:t>frac</w:t>
      </w:r>
      <w:r w:rsidRPr="00233102">
        <w:rPr>
          <w:color w:val="111414"/>
          <w:w w:val="87"/>
          <w:sz w:val="28"/>
          <w:szCs w:val="28"/>
        </w:rPr>
        <w:t>t</w:t>
      </w:r>
      <w:r w:rsidRPr="00233102">
        <w:rPr>
          <w:color w:val="212323"/>
          <w:w w:val="98"/>
          <w:sz w:val="28"/>
          <w:szCs w:val="28"/>
        </w:rPr>
        <w:t>i</w:t>
      </w:r>
      <w:r w:rsidRPr="00233102">
        <w:rPr>
          <w:color w:val="111414"/>
          <w:w w:val="99"/>
          <w:sz w:val="28"/>
          <w:szCs w:val="28"/>
        </w:rPr>
        <w:t>un</w:t>
      </w:r>
      <w:r w:rsidRPr="00233102">
        <w:rPr>
          <w:color w:val="212323"/>
          <w:w w:val="87"/>
          <w:sz w:val="28"/>
          <w:szCs w:val="28"/>
        </w:rPr>
        <w:t>i</w:t>
      </w:r>
      <w:r w:rsidRPr="00233102">
        <w:rPr>
          <w:color w:val="595B5B"/>
          <w:w w:val="65"/>
          <w:sz w:val="28"/>
          <w:szCs w:val="28"/>
        </w:rPr>
        <w:t>:</w:t>
      </w:r>
      <w:r w:rsidRPr="00233102">
        <w:rPr>
          <w:color w:val="595B5B"/>
          <w:sz w:val="28"/>
          <w:szCs w:val="28"/>
        </w:rPr>
        <w:t xml:space="preserve">  </w:t>
      </w:r>
      <w:r w:rsidRPr="00233102">
        <w:rPr>
          <w:color w:val="595B5B"/>
          <w:spacing w:val="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fals</w:t>
      </w:r>
      <w:r w:rsidRPr="00233102">
        <w:rPr>
          <w:color w:val="111414"/>
          <w:sz w:val="28"/>
          <w:szCs w:val="28"/>
        </w:rPr>
        <w:t xml:space="preserve">ul </w:t>
      </w:r>
      <w:r w:rsidRPr="00233102">
        <w:rPr>
          <w:color w:val="111414"/>
          <w:spacing w:val="4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12323"/>
          <w:sz w:val="28"/>
          <w:szCs w:val="28"/>
        </w:rPr>
        <w:t xml:space="preserve">n </w:t>
      </w:r>
      <w:r w:rsidRPr="00233102">
        <w:rPr>
          <w:color w:val="212323"/>
          <w:spacing w:val="8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dec</w:t>
      </w:r>
      <w:r w:rsidRPr="00233102">
        <w:rPr>
          <w:color w:val="111414"/>
          <w:w w:val="87"/>
          <w:sz w:val="28"/>
          <w:szCs w:val="28"/>
        </w:rPr>
        <w:t>l</w:t>
      </w:r>
      <w:r w:rsidRPr="00233102">
        <w:rPr>
          <w:color w:val="212323"/>
          <w:w w:val="97"/>
          <w:sz w:val="28"/>
          <w:szCs w:val="28"/>
        </w:rPr>
        <w:t>aratii</w:t>
      </w:r>
      <w:r w:rsidRPr="00233102">
        <w:rPr>
          <w:color w:val="424444"/>
          <w:w w:val="60"/>
          <w:sz w:val="28"/>
          <w:szCs w:val="28"/>
        </w:rPr>
        <w:t>,</w:t>
      </w:r>
      <w:r w:rsidRPr="00233102">
        <w:rPr>
          <w:color w:val="424444"/>
          <w:sz w:val="28"/>
          <w:szCs w:val="28"/>
        </w:rPr>
        <w:t xml:space="preserve">  </w:t>
      </w:r>
      <w:r w:rsidRPr="00233102">
        <w:rPr>
          <w:color w:val="424444"/>
          <w:spacing w:val="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za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12323"/>
          <w:sz w:val="28"/>
          <w:szCs w:val="28"/>
        </w:rPr>
        <w:t xml:space="preserve">amicirea </w:t>
      </w:r>
      <w:r w:rsidRPr="00233102">
        <w:rPr>
          <w:color w:val="212323"/>
          <w:spacing w:val="7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comba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erii</w:t>
      </w:r>
      <w:r w:rsidRPr="00233102">
        <w:rPr>
          <w:color w:val="212323"/>
          <w:spacing w:val="57"/>
          <w:sz w:val="28"/>
          <w:szCs w:val="28"/>
        </w:rPr>
        <w:t xml:space="preserve"> </w:t>
      </w:r>
      <w:r w:rsidRPr="00233102">
        <w:rPr>
          <w:color w:val="111414"/>
          <w:w w:val="96"/>
          <w:sz w:val="28"/>
          <w:szCs w:val="28"/>
        </w:rPr>
        <w:t>b</w:t>
      </w:r>
      <w:r w:rsidRPr="00233102">
        <w:rPr>
          <w:color w:val="212323"/>
          <w:w w:val="93"/>
          <w:sz w:val="28"/>
          <w:szCs w:val="28"/>
        </w:rPr>
        <w:t>ol</w:t>
      </w:r>
      <w:r w:rsidRPr="00233102">
        <w:rPr>
          <w:color w:val="111414"/>
          <w:w w:val="76"/>
          <w:sz w:val="28"/>
          <w:szCs w:val="28"/>
        </w:rPr>
        <w:t>i</w:t>
      </w:r>
      <w:r w:rsidRPr="00233102">
        <w:rPr>
          <w:color w:val="212323"/>
          <w:w w:val="103"/>
          <w:sz w:val="28"/>
          <w:szCs w:val="28"/>
        </w:rPr>
        <w:t>lor</w:t>
      </w:r>
      <w:r w:rsidRPr="00233102">
        <w:rPr>
          <w:color w:val="424444"/>
          <w:w w:val="72"/>
          <w:sz w:val="28"/>
          <w:szCs w:val="28"/>
        </w:rPr>
        <w:t>,</w:t>
      </w:r>
      <w:r w:rsidRPr="00233102">
        <w:rPr>
          <w:color w:val="424444"/>
          <w:sz w:val="28"/>
          <w:szCs w:val="28"/>
        </w:rPr>
        <w:t xml:space="preserve">  </w:t>
      </w:r>
      <w:r w:rsidRPr="00233102">
        <w:rPr>
          <w:color w:val="424444"/>
          <w:spacing w:val="-9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omis</w:t>
      </w:r>
      <w:r w:rsidRPr="00233102">
        <w:rPr>
          <w:color w:val="111414"/>
          <w:sz w:val="28"/>
          <w:szCs w:val="28"/>
        </w:rPr>
        <w:t>iu</w:t>
      </w:r>
      <w:r w:rsidRPr="00233102">
        <w:rPr>
          <w:color w:val="212323"/>
          <w:sz w:val="28"/>
          <w:szCs w:val="28"/>
        </w:rPr>
        <w:t xml:space="preserve">nea </w:t>
      </w:r>
      <w:r w:rsidRPr="00233102">
        <w:rPr>
          <w:color w:val="212323"/>
          <w:spacing w:val="8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dec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 xml:space="preserve">ararii </w:t>
      </w:r>
      <w:r w:rsidRPr="00233102">
        <w:rPr>
          <w:color w:val="212323"/>
          <w:spacing w:val="3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212323"/>
          <w:sz w:val="28"/>
          <w:szCs w:val="28"/>
        </w:rPr>
        <w:t>nor</w:t>
      </w:r>
    </w:p>
    <w:p w:rsidR="00B80D3B" w:rsidRPr="00233102" w:rsidRDefault="00B80D3B" w:rsidP="00B80D3B">
      <w:pPr>
        <w:spacing w:line="240" w:lineRule="exact"/>
        <w:ind w:left="469"/>
        <w:rPr>
          <w:sz w:val="28"/>
          <w:szCs w:val="28"/>
        </w:rPr>
      </w:pPr>
      <w:r w:rsidRPr="00233102">
        <w:rPr>
          <w:color w:val="111414"/>
          <w:w w:val="103"/>
          <w:sz w:val="28"/>
          <w:szCs w:val="28"/>
        </w:rPr>
        <w:t>inform</w:t>
      </w:r>
      <w:r w:rsidRPr="00233102">
        <w:rPr>
          <w:color w:val="212323"/>
          <w:w w:val="99"/>
          <w:sz w:val="28"/>
          <w:szCs w:val="28"/>
        </w:rPr>
        <w:t>a</w:t>
      </w:r>
      <w:r w:rsidRPr="00233102">
        <w:rPr>
          <w:color w:val="111414"/>
          <w:w w:val="91"/>
          <w:sz w:val="28"/>
          <w:szCs w:val="28"/>
        </w:rPr>
        <w:t>t</w:t>
      </w:r>
      <w:r w:rsidRPr="00233102">
        <w:rPr>
          <w:color w:val="212323"/>
          <w:w w:val="99"/>
          <w:sz w:val="28"/>
          <w:szCs w:val="28"/>
        </w:rPr>
        <w:t>ii.</w:t>
      </w:r>
    </w:p>
    <w:p w:rsidR="00B80D3B" w:rsidRPr="00233102" w:rsidRDefault="00B80D3B" w:rsidP="00B80D3B">
      <w:pPr>
        <w:spacing w:before="76"/>
        <w:ind w:left="469" w:right="75" w:hanging="338"/>
        <w:jc w:val="both"/>
        <w:rPr>
          <w:sz w:val="28"/>
          <w:szCs w:val="28"/>
        </w:rPr>
      </w:pPr>
      <w:r w:rsidRPr="00233102">
        <w:rPr>
          <w:color w:val="111414"/>
          <w:sz w:val="28"/>
          <w:szCs w:val="28"/>
        </w:rPr>
        <w:t xml:space="preserve">•  </w:t>
      </w:r>
      <w:r w:rsidRPr="00233102">
        <w:rPr>
          <w:color w:val="111414"/>
          <w:spacing w:val="16"/>
          <w:sz w:val="28"/>
          <w:szCs w:val="28"/>
        </w:rPr>
        <w:t xml:space="preserve"> </w:t>
      </w:r>
      <w:r w:rsidRPr="00233102">
        <w:rPr>
          <w:color w:val="111414"/>
          <w:spacing w:val="14"/>
          <w:sz w:val="28"/>
          <w:szCs w:val="28"/>
        </w:rPr>
        <w:t>N</w:t>
      </w:r>
      <w:r w:rsidRPr="00233102">
        <w:rPr>
          <w:color w:val="111414"/>
          <w:sz w:val="28"/>
          <w:szCs w:val="28"/>
        </w:rPr>
        <w:t xml:space="preserve">erespectarea </w:t>
      </w:r>
      <w:r w:rsidRPr="00233102">
        <w:rPr>
          <w:color w:val="111414"/>
          <w:spacing w:val="36"/>
          <w:sz w:val="28"/>
          <w:szCs w:val="28"/>
        </w:rPr>
        <w:t xml:space="preserve"> </w:t>
      </w:r>
      <w:r w:rsidRPr="00233102">
        <w:rPr>
          <w:color w:val="111414"/>
          <w:w w:val="109"/>
          <w:sz w:val="28"/>
          <w:szCs w:val="28"/>
        </w:rPr>
        <w:t xml:space="preserve">prevederilor </w:t>
      </w:r>
      <w:r w:rsidRPr="00233102">
        <w:rPr>
          <w:color w:val="111414"/>
          <w:sz w:val="28"/>
          <w:szCs w:val="28"/>
        </w:rPr>
        <w:t xml:space="preserve">privind </w:t>
      </w:r>
      <w:r w:rsidRPr="00233102">
        <w:rPr>
          <w:color w:val="111414"/>
          <w:spacing w:val="2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tar</w:t>
      </w:r>
      <w:r w:rsidRPr="00233102">
        <w:rPr>
          <w:color w:val="212323"/>
          <w:sz w:val="28"/>
          <w:szCs w:val="28"/>
        </w:rPr>
        <w:t xml:space="preserve">ea </w:t>
      </w:r>
      <w:r w:rsidRPr="00233102">
        <w:rPr>
          <w:color w:val="212323"/>
          <w:spacing w:val="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de</w:t>
      </w:r>
      <w:r w:rsidRPr="00233102">
        <w:rPr>
          <w:color w:val="111414"/>
          <w:spacing w:val="2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 xml:space="preserve">urgenta </w:t>
      </w:r>
      <w:r w:rsidRPr="00233102">
        <w:rPr>
          <w:color w:val="111414"/>
          <w:spacing w:val="18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se</w:t>
      </w:r>
      <w:r w:rsidRPr="00233102">
        <w:rPr>
          <w:color w:val="212323"/>
          <w:spacing w:val="12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12323"/>
          <w:sz w:val="28"/>
          <w:szCs w:val="28"/>
        </w:rPr>
        <w:t>epses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1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cu</w:t>
      </w:r>
      <w:r w:rsidRPr="00233102">
        <w:rPr>
          <w:color w:val="212323"/>
          <w:spacing w:val="1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amends</w:t>
      </w:r>
      <w:r w:rsidRPr="00233102">
        <w:rPr>
          <w:color w:val="212323"/>
          <w:spacing w:val="7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de</w:t>
      </w:r>
      <w:r w:rsidRPr="00233102">
        <w:rPr>
          <w:color w:val="212323"/>
          <w:spacing w:val="14"/>
          <w:sz w:val="28"/>
          <w:szCs w:val="28"/>
        </w:rPr>
        <w:t xml:space="preserve"> </w:t>
      </w:r>
      <w:r w:rsidRPr="00233102">
        <w:rPr>
          <w:color w:val="111414"/>
          <w:w w:val="65"/>
          <w:sz w:val="28"/>
          <w:szCs w:val="28"/>
        </w:rPr>
        <w:t>l</w:t>
      </w:r>
      <w:r w:rsidRPr="00233102">
        <w:rPr>
          <w:color w:val="212323"/>
          <w:w w:val="99"/>
          <w:sz w:val="28"/>
          <w:szCs w:val="28"/>
        </w:rPr>
        <w:t>a</w:t>
      </w:r>
      <w:r w:rsidRPr="00233102">
        <w:rPr>
          <w:color w:val="212323"/>
          <w:spacing w:val="20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2000</w:t>
      </w:r>
      <w:r w:rsidRPr="00233102">
        <w:rPr>
          <w:color w:val="212323"/>
          <w:spacing w:val="1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 xml:space="preserve">ei </w:t>
      </w:r>
      <w:r w:rsidRPr="00233102">
        <w:rPr>
          <w:color w:val="111414"/>
          <w:w w:val="90"/>
          <w:sz w:val="28"/>
          <w:szCs w:val="28"/>
        </w:rPr>
        <w:t>l</w:t>
      </w:r>
      <w:r w:rsidRPr="00233102">
        <w:rPr>
          <w:color w:val="212323"/>
          <w:w w:val="90"/>
          <w:sz w:val="28"/>
          <w:szCs w:val="28"/>
        </w:rPr>
        <w:t>a</w:t>
      </w:r>
      <w:r w:rsidRPr="00233102">
        <w:rPr>
          <w:color w:val="212323"/>
          <w:spacing w:val="48"/>
          <w:w w:val="90"/>
          <w:sz w:val="28"/>
          <w:szCs w:val="28"/>
        </w:rPr>
        <w:t xml:space="preserve"> </w:t>
      </w:r>
      <w:r w:rsidRPr="00233102">
        <w:rPr>
          <w:color w:val="212323"/>
          <w:w w:val="84"/>
          <w:sz w:val="28"/>
          <w:szCs w:val="28"/>
        </w:rPr>
        <w:t>2</w:t>
      </w:r>
      <w:r w:rsidRPr="00233102">
        <w:rPr>
          <w:color w:val="111414"/>
          <w:w w:val="90"/>
          <w:sz w:val="28"/>
          <w:szCs w:val="28"/>
        </w:rPr>
        <w:t>0</w:t>
      </w:r>
      <w:r w:rsidRPr="00233102">
        <w:rPr>
          <w:color w:val="424444"/>
          <w:w w:val="47"/>
          <w:sz w:val="28"/>
          <w:szCs w:val="28"/>
        </w:rPr>
        <w:t>.</w:t>
      </w:r>
      <w:r w:rsidRPr="00233102">
        <w:rPr>
          <w:color w:val="212323"/>
          <w:w w:val="90"/>
          <w:sz w:val="28"/>
          <w:szCs w:val="28"/>
        </w:rPr>
        <w:t>0</w:t>
      </w:r>
      <w:r w:rsidRPr="00233102">
        <w:rPr>
          <w:color w:val="111414"/>
          <w:w w:val="90"/>
          <w:sz w:val="28"/>
          <w:szCs w:val="28"/>
        </w:rPr>
        <w:t>0</w:t>
      </w:r>
      <w:r w:rsidRPr="00233102">
        <w:rPr>
          <w:color w:val="212323"/>
          <w:w w:val="99"/>
          <w:sz w:val="28"/>
          <w:szCs w:val="28"/>
        </w:rPr>
        <w:t xml:space="preserve">0 </w:t>
      </w:r>
      <w:r w:rsidRPr="00233102">
        <w:rPr>
          <w:color w:val="212323"/>
          <w:spacing w:val="43"/>
          <w:w w:val="99"/>
          <w:sz w:val="28"/>
          <w:szCs w:val="28"/>
        </w:rPr>
        <w:t xml:space="preserve"> </w:t>
      </w:r>
      <w:r w:rsidRPr="00233102">
        <w:rPr>
          <w:color w:val="212323"/>
          <w:w w:val="86"/>
          <w:sz w:val="28"/>
          <w:szCs w:val="28"/>
        </w:rPr>
        <w:t>le</w:t>
      </w:r>
      <w:r w:rsidRPr="00233102">
        <w:rPr>
          <w:color w:val="111414"/>
          <w:w w:val="86"/>
          <w:sz w:val="28"/>
          <w:szCs w:val="28"/>
        </w:rPr>
        <w:t>i</w:t>
      </w:r>
      <w:r w:rsidRPr="00233102">
        <w:rPr>
          <w:color w:val="212323"/>
          <w:w w:val="86"/>
          <w:sz w:val="28"/>
          <w:szCs w:val="28"/>
        </w:rPr>
        <w:t xml:space="preserve">, </w:t>
      </w:r>
      <w:r w:rsidRPr="00233102">
        <w:rPr>
          <w:color w:val="212323"/>
          <w:spacing w:val="18"/>
          <w:w w:val="8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pentru</w:t>
      </w:r>
      <w:r w:rsidRPr="00233102">
        <w:rPr>
          <w:color w:val="111414"/>
          <w:spacing w:val="2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persoane</w:t>
      </w:r>
      <w:r w:rsidRPr="00233102">
        <w:rPr>
          <w:color w:val="212323"/>
          <w:spacing w:val="29"/>
          <w:sz w:val="28"/>
          <w:szCs w:val="28"/>
        </w:rPr>
        <w:t xml:space="preserve"> </w:t>
      </w:r>
      <w:r w:rsidRPr="00233102">
        <w:rPr>
          <w:color w:val="212323"/>
          <w:w w:val="97"/>
          <w:sz w:val="28"/>
          <w:szCs w:val="28"/>
        </w:rPr>
        <w:t>fiz</w:t>
      </w:r>
      <w:r w:rsidRPr="00233102">
        <w:rPr>
          <w:color w:val="111414"/>
          <w:w w:val="87"/>
          <w:sz w:val="28"/>
          <w:szCs w:val="28"/>
        </w:rPr>
        <w:t>i</w:t>
      </w:r>
      <w:r w:rsidRPr="00233102">
        <w:rPr>
          <w:color w:val="212323"/>
          <w:w w:val="98"/>
          <w:sz w:val="28"/>
          <w:szCs w:val="28"/>
        </w:rPr>
        <w:t>ce</w:t>
      </w:r>
      <w:r w:rsidRPr="00233102">
        <w:rPr>
          <w:color w:val="424444"/>
          <w:w w:val="72"/>
          <w:sz w:val="28"/>
          <w:szCs w:val="28"/>
        </w:rPr>
        <w:t xml:space="preserve">, </w:t>
      </w:r>
      <w:r w:rsidRPr="00233102">
        <w:rPr>
          <w:color w:val="424444"/>
          <w:spacing w:val="4"/>
          <w:w w:val="72"/>
          <w:sz w:val="28"/>
          <w:szCs w:val="28"/>
        </w:rPr>
        <w:t xml:space="preserve"> </w:t>
      </w:r>
      <w:r w:rsidRPr="00233102">
        <w:rPr>
          <w:color w:val="212323"/>
          <w:w w:val="81"/>
          <w:sz w:val="28"/>
          <w:szCs w:val="28"/>
        </w:rPr>
        <w:t>s</w:t>
      </w:r>
      <w:r w:rsidRPr="00233102">
        <w:rPr>
          <w:color w:val="111414"/>
          <w:w w:val="81"/>
          <w:sz w:val="28"/>
          <w:szCs w:val="28"/>
        </w:rPr>
        <w:t xml:space="preserve">i </w:t>
      </w:r>
      <w:r w:rsidRPr="00233102">
        <w:rPr>
          <w:color w:val="111414"/>
          <w:spacing w:val="16"/>
          <w:w w:val="81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20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212323"/>
          <w:spacing w:val="53"/>
          <w:sz w:val="28"/>
          <w:szCs w:val="28"/>
        </w:rPr>
        <w:t xml:space="preserve"> </w:t>
      </w:r>
      <w:r w:rsidRPr="00233102">
        <w:rPr>
          <w:color w:val="111414"/>
          <w:w w:val="47"/>
          <w:sz w:val="28"/>
          <w:szCs w:val="28"/>
        </w:rPr>
        <w:t>1</w:t>
      </w:r>
      <w:r w:rsidRPr="00233102">
        <w:rPr>
          <w:color w:val="212323"/>
          <w:w w:val="90"/>
          <w:sz w:val="28"/>
          <w:szCs w:val="28"/>
        </w:rPr>
        <w:t>0</w:t>
      </w:r>
      <w:r w:rsidRPr="00233102">
        <w:rPr>
          <w:color w:val="424444"/>
          <w:w w:val="60"/>
          <w:sz w:val="28"/>
          <w:szCs w:val="28"/>
        </w:rPr>
        <w:t>.</w:t>
      </w:r>
      <w:r w:rsidRPr="00233102">
        <w:rPr>
          <w:color w:val="212323"/>
          <w:w w:val="96"/>
          <w:sz w:val="28"/>
          <w:szCs w:val="28"/>
        </w:rPr>
        <w:t>00</w:t>
      </w:r>
      <w:r w:rsidRPr="00233102">
        <w:rPr>
          <w:color w:val="111414"/>
          <w:w w:val="99"/>
          <w:sz w:val="28"/>
          <w:szCs w:val="28"/>
        </w:rPr>
        <w:t xml:space="preserve">0 </w:t>
      </w:r>
      <w:r w:rsidRPr="00233102">
        <w:rPr>
          <w:color w:val="111414"/>
          <w:spacing w:val="44"/>
          <w:w w:val="9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lei</w:t>
      </w:r>
      <w:r w:rsidRPr="00233102">
        <w:rPr>
          <w:color w:val="111414"/>
          <w:spacing w:val="2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212323"/>
          <w:spacing w:val="24"/>
          <w:sz w:val="28"/>
          <w:szCs w:val="28"/>
        </w:rPr>
        <w:t xml:space="preserve"> </w:t>
      </w:r>
      <w:r w:rsidRPr="00233102">
        <w:rPr>
          <w:color w:val="212323"/>
          <w:w w:val="96"/>
          <w:sz w:val="28"/>
          <w:szCs w:val="28"/>
        </w:rPr>
        <w:t>70</w:t>
      </w:r>
      <w:r w:rsidRPr="00233102">
        <w:rPr>
          <w:color w:val="595B5B"/>
          <w:w w:val="60"/>
          <w:sz w:val="28"/>
          <w:szCs w:val="28"/>
        </w:rPr>
        <w:t>.</w:t>
      </w:r>
      <w:r w:rsidRPr="00233102">
        <w:rPr>
          <w:color w:val="212323"/>
          <w:w w:val="99"/>
          <w:sz w:val="28"/>
          <w:szCs w:val="28"/>
        </w:rPr>
        <w:t>000</w:t>
      </w:r>
      <w:r w:rsidRPr="00233102">
        <w:rPr>
          <w:color w:val="212323"/>
          <w:spacing w:val="59"/>
          <w:w w:val="99"/>
          <w:sz w:val="28"/>
          <w:szCs w:val="28"/>
        </w:rPr>
        <w:t xml:space="preserve"> </w:t>
      </w:r>
      <w:r w:rsidRPr="00233102">
        <w:rPr>
          <w:color w:val="111414"/>
          <w:w w:val="86"/>
          <w:sz w:val="28"/>
          <w:szCs w:val="28"/>
        </w:rPr>
        <w:t>l</w:t>
      </w:r>
      <w:r w:rsidRPr="00233102">
        <w:rPr>
          <w:color w:val="212323"/>
          <w:w w:val="86"/>
          <w:sz w:val="28"/>
          <w:szCs w:val="28"/>
        </w:rPr>
        <w:t>ei</w:t>
      </w:r>
      <w:r w:rsidRPr="00233102">
        <w:rPr>
          <w:color w:val="424444"/>
          <w:w w:val="86"/>
          <w:sz w:val="28"/>
          <w:szCs w:val="28"/>
        </w:rPr>
        <w:t xml:space="preserve">, </w:t>
      </w:r>
      <w:r w:rsidRPr="00233102">
        <w:rPr>
          <w:color w:val="424444"/>
          <w:spacing w:val="25"/>
          <w:w w:val="8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12323"/>
          <w:sz w:val="28"/>
          <w:szCs w:val="28"/>
        </w:rPr>
        <w:t>entru</w:t>
      </w:r>
      <w:r w:rsidRPr="00233102">
        <w:rPr>
          <w:color w:val="212323"/>
          <w:spacing w:val="1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pe</w:t>
      </w:r>
      <w:r w:rsidRPr="00233102">
        <w:rPr>
          <w:color w:val="111414"/>
          <w:sz w:val="28"/>
          <w:szCs w:val="28"/>
        </w:rPr>
        <w:t>r</w:t>
      </w:r>
      <w:r w:rsidRPr="00233102">
        <w:rPr>
          <w:color w:val="212323"/>
          <w:sz w:val="28"/>
          <w:szCs w:val="28"/>
        </w:rPr>
        <w:t xml:space="preserve">soane juridice </w:t>
      </w:r>
      <w:r w:rsidRPr="00233102">
        <w:rPr>
          <w:color w:val="111414"/>
          <w:w w:val="96"/>
          <w:sz w:val="28"/>
          <w:szCs w:val="28"/>
        </w:rPr>
        <w:t>(</w:t>
      </w:r>
      <w:r w:rsidRPr="00233102">
        <w:rPr>
          <w:color w:val="212323"/>
          <w:w w:val="96"/>
          <w:sz w:val="28"/>
          <w:szCs w:val="28"/>
        </w:rPr>
        <w:t>OUG</w:t>
      </w:r>
      <w:r w:rsidRPr="00233102">
        <w:rPr>
          <w:color w:val="212323"/>
          <w:spacing w:val="23"/>
          <w:w w:val="96"/>
          <w:sz w:val="28"/>
          <w:szCs w:val="28"/>
        </w:rPr>
        <w:t xml:space="preserve"> </w:t>
      </w:r>
      <w:r w:rsidRPr="00233102">
        <w:rPr>
          <w:color w:val="212323"/>
          <w:w w:val="86"/>
          <w:sz w:val="28"/>
          <w:szCs w:val="28"/>
        </w:rPr>
        <w:t>11199</w:t>
      </w:r>
      <w:r w:rsidRPr="00233102">
        <w:rPr>
          <w:color w:val="111414"/>
          <w:w w:val="90"/>
          <w:sz w:val="28"/>
          <w:szCs w:val="28"/>
        </w:rPr>
        <w:t>9</w:t>
      </w:r>
      <w:r w:rsidRPr="00233102">
        <w:rPr>
          <w:color w:val="212323"/>
          <w:w w:val="60"/>
          <w:sz w:val="28"/>
          <w:szCs w:val="28"/>
        </w:rPr>
        <w:t>,</w:t>
      </w:r>
      <w:r w:rsidRPr="00233102">
        <w:rPr>
          <w:color w:val="212323"/>
          <w:sz w:val="28"/>
          <w:szCs w:val="28"/>
        </w:rPr>
        <w:t xml:space="preserve"> </w:t>
      </w:r>
      <w:r w:rsidRPr="00233102">
        <w:rPr>
          <w:color w:val="212323"/>
          <w:spacing w:val="-10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cu</w:t>
      </w:r>
      <w:r w:rsidRPr="00233102">
        <w:rPr>
          <w:color w:val="212323"/>
          <w:spacing w:val="-15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modi</w:t>
      </w:r>
      <w:r w:rsidRPr="00233102">
        <w:rPr>
          <w:color w:val="212323"/>
          <w:sz w:val="28"/>
          <w:szCs w:val="28"/>
        </w:rPr>
        <w:t>ficari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9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si</w:t>
      </w:r>
      <w:r w:rsidRPr="00233102">
        <w:rPr>
          <w:color w:val="212323"/>
          <w:spacing w:val="-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comp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ari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-17"/>
          <w:sz w:val="28"/>
          <w:szCs w:val="28"/>
        </w:rPr>
        <w:t xml:space="preserve"> </w:t>
      </w:r>
      <w:r w:rsidRPr="00233102">
        <w:rPr>
          <w:color w:val="212323"/>
          <w:w w:val="102"/>
          <w:sz w:val="28"/>
          <w:szCs w:val="28"/>
        </w:rPr>
        <w:t>u</w:t>
      </w:r>
      <w:r w:rsidRPr="00233102">
        <w:rPr>
          <w:color w:val="111414"/>
          <w:w w:val="92"/>
          <w:sz w:val="28"/>
          <w:szCs w:val="28"/>
        </w:rPr>
        <w:t>lt</w:t>
      </w:r>
      <w:r w:rsidRPr="00233102">
        <w:rPr>
          <w:color w:val="212323"/>
          <w:w w:val="98"/>
          <w:sz w:val="28"/>
          <w:szCs w:val="28"/>
        </w:rPr>
        <w:t>erioare)</w:t>
      </w:r>
      <w:r w:rsidRPr="00233102">
        <w:rPr>
          <w:color w:val="111414"/>
          <w:w w:val="60"/>
          <w:sz w:val="28"/>
          <w:szCs w:val="28"/>
        </w:rPr>
        <w:t>.</w:t>
      </w:r>
    </w:p>
    <w:p w:rsidR="00B80D3B" w:rsidRPr="00233102" w:rsidRDefault="00B80D3B" w:rsidP="00B80D3B">
      <w:pPr>
        <w:spacing w:before="6" w:line="280" w:lineRule="exact"/>
        <w:rPr>
          <w:sz w:val="28"/>
          <w:szCs w:val="28"/>
        </w:rPr>
      </w:pPr>
    </w:p>
    <w:p w:rsidR="00B80D3B" w:rsidRPr="00233102" w:rsidRDefault="00B80D3B" w:rsidP="009F621E">
      <w:pPr>
        <w:ind w:left="68" w:right="210"/>
        <w:jc w:val="both"/>
        <w:rPr>
          <w:sz w:val="28"/>
          <w:szCs w:val="28"/>
        </w:rPr>
      </w:pPr>
      <w:r w:rsidRPr="00233102">
        <w:rPr>
          <w:color w:val="212323"/>
          <w:w w:val="96"/>
          <w:sz w:val="28"/>
          <w:szCs w:val="28"/>
        </w:rPr>
        <w:t>A</w:t>
      </w:r>
      <w:r w:rsidRPr="00233102">
        <w:rPr>
          <w:color w:val="111414"/>
          <w:w w:val="96"/>
          <w:sz w:val="28"/>
          <w:szCs w:val="28"/>
        </w:rPr>
        <w:t>n</w:t>
      </w:r>
      <w:r w:rsidRPr="00233102">
        <w:rPr>
          <w:color w:val="212323"/>
          <w:w w:val="96"/>
          <w:sz w:val="28"/>
          <w:szCs w:val="28"/>
        </w:rPr>
        <w:t>exa:</w:t>
      </w:r>
      <w:r w:rsidRPr="00233102">
        <w:rPr>
          <w:color w:val="212323"/>
          <w:spacing w:val="6"/>
          <w:w w:val="96"/>
          <w:sz w:val="28"/>
          <w:szCs w:val="28"/>
        </w:rPr>
        <w:t xml:space="preserve"> </w:t>
      </w:r>
      <w:r w:rsidRPr="00233102">
        <w:rPr>
          <w:i/>
          <w:color w:val="111414"/>
          <w:w w:val="101"/>
          <w:sz w:val="28"/>
          <w:szCs w:val="28"/>
        </w:rPr>
        <w:t>declarat</w:t>
      </w:r>
      <w:r w:rsidRPr="00233102">
        <w:rPr>
          <w:i/>
          <w:color w:val="212323"/>
          <w:w w:val="99"/>
          <w:sz w:val="28"/>
          <w:szCs w:val="28"/>
        </w:rPr>
        <w:t>ie</w:t>
      </w:r>
      <w:r w:rsidRPr="00233102">
        <w:rPr>
          <w:i/>
          <w:color w:val="212323"/>
          <w:spacing w:val="-40"/>
          <w:sz w:val="28"/>
          <w:szCs w:val="28"/>
        </w:rPr>
        <w:t xml:space="preserve"> </w:t>
      </w:r>
      <w:r w:rsidRPr="00233102">
        <w:rPr>
          <w:i/>
          <w:color w:val="111414"/>
          <w:w w:val="127"/>
          <w:sz w:val="28"/>
          <w:szCs w:val="28"/>
        </w:rPr>
        <w:t>p</w:t>
      </w:r>
      <w:r w:rsidRPr="00233102">
        <w:rPr>
          <w:i/>
          <w:color w:val="212323"/>
          <w:w w:val="99"/>
          <w:sz w:val="28"/>
          <w:szCs w:val="28"/>
        </w:rPr>
        <w:t>e</w:t>
      </w:r>
      <w:r w:rsidRPr="00233102">
        <w:rPr>
          <w:i/>
          <w:color w:val="212323"/>
          <w:spacing w:val="-32"/>
          <w:sz w:val="28"/>
          <w:szCs w:val="28"/>
        </w:rPr>
        <w:t xml:space="preserve"> </w:t>
      </w:r>
      <w:r w:rsidRPr="00233102">
        <w:rPr>
          <w:i/>
          <w:color w:val="111414"/>
          <w:sz w:val="28"/>
          <w:szCs w:val="28"/>
        </w:rPr>
        <w:t>prop</w:t>
      </w:r>
      <w:r w:rsidRPr="00233102">
        <w:rPr>
          <w:i/>
          <w:color w:val="212323"/>
          <w:sz w:val="28"/>
          <w:szCs w:val="28"/>
        </w:rPr>
        <w:t>r</w:t>
      </w:r>
      <w:r w:rsidRPr="00233102">
        <w:rPr>
          <w:i/>
          <w:color w:val="111414"/>
          <w:sz w:val="28"/>
          <w:szCs w:val="28"/>
        </w:rPr>
        <w:t>ia</w:t>
      </w:r>
      <w:r w:rsidRPr="00233102">
        <w:rPr>
          <w:i/>
          <w:color w:val="111414"/>
          <w:spacing w:val="34"/>
          <w:sz w:val="28"/>
          <w:szCs w:val="28"/>
        </w:rPr>
        <w:t xml:space="preserve"> </w:t>
      </w:r>
      <w:r w:rsidRPr="00233102">
        <w:rPr>
          <w:i/>
          <w:color w:val="111414"/>
          <w:sz w:val="28"/>
          <w:szCs w:val="28"/>
        </w:rPr>
        <w:t>r</w:t>
      </w:r>
      <w:r w:rsidRPr="00233102">
        <w:rPr>
          <w:i/>
          <w:color w:val="212323"/>
          <w:sz w:val="28"/>
          <w:szCs w:val="28"/>
        </w:rPr>
        <w:t>iis</w:t>
      </w:r>
      <w:r w:rsidRPr="00233102">
        <w:rPr>
          <w:i/>
          <w:color w:val="111414"/>
          <w:sz w:val="28"/>
          <w:szCs w:val="28"/>
        </w:rPr>
        <w:t>pun</w:t>
      </w:r>
      <w:r w:rsidRPr="00233102">
        <w:rPr>
          <w:i/>
          <w:color w:val="212323"/>
          <w:sz w:val="28"/>
          <w:szCs w:val="28"/>
        </w:rPr>
        <w:t>dere.</w:t>
      </w:r>
      <w:r w:rsidRPr="00233102">
        <w:rPr>
          <w:i/>
          <w:color w:val="212323"/>
          <w:spacing w:val="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al</w:t>
      </w:r>
      <w:r w:rsidRPr="00233102">
        <w:rPr>
          <w:color w:val="212323"/>
          <w:spacing w:val="-4"/>
          <w:sz w:val="28"/>
          <w:szCs w:val="28"/>
        </w:rPr>
        <w:t xml:space="preserve"> </w:t>
      </w:r>
      <w:r w:rsidRPr="00233102">
        <w:rPr>
          <w:color w:val="212323"/>
          <w:w w:val="98"/>
          <w:sz w:val="28"/>
          <w:szCs w:val="28"/>
        </w:rPr>
        <w:t>care</w:t>
      </w:r>
      <w:r w:rsidRPr="00233102">
        <w:rPr>
          <w:color w:val="111414"/>
          <w:w w:val="76"/>
          <w:sz w:val="28"/>
          <w:szCs w:val="28"/>
        </w:rPr>
        <w:t>i</w:t>
      </w:r>
      <w:r w:rsidRPr="00233102">
        <w:rPr>
          <w:color w:val="111414"/>
          <w:spacing w:val="12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mod</w:t>
      </w:r>
      <w:r w:rsidRPr="00233102">
        <w:rPr>
          <w:color w:val="111414"/>
          <w:sz w:val="28"/>
          <w:szCs w:val="28"/>
        </w:rPr>
        <w:t>el</w:t>
      </w:r>
      <w:r w:rsidRPr="00233102">
        <w:rPr>
          <w:color w:val="111414"/>
          <w:spacing w:val="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es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-12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12323"/>
          <w:sz w:val="28"/>
          <w:szCs w:val="28"/>
        </w:rPr>
        <w:t>revazut</w:t>
      </w:r>
      <w:r w:rsidRPr="00233102">
        <w:rPr>
          <w:color w:val="212323"/>
          <w:spacing w:val="-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in</w:t>
      </w:r>
      <w:r w:rsidRPr="00233102">
        <w:rPr>
          <w:color w:val="212323"/>
          <w:spacing w:val="-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Anexa</w:t>
      </w:r>
      <w:r w:rsidRPr="00233102">
        <w:rPr>
          <w:color w:val="212323"/>
          <w:spacing w:val="-1"/>
          <w:sz w:val="28"/>
          <w:szCs w:val="28"/>
        </w:rPr>
        <w:t xml:space="preserve"> </w:t>
      </w:r>
      <w:r w:rsidRPr="00233102">
        <w:rPr>
          <w:color w:val="212323"/>
          <w:w w:val="101"/>
          <w:sz w:val="28"/>
          <w:szCs w:val="28"/>
        </w:rPr>
        <w:t>nr</w:t>
      </w:r>
      <w:r w:rsidRPr="00233102">
        <w:rPr>
          <w:color w:val="595B5B"/>
          <w:w w:val="60"/>
          <w:sz w:val="28"/>
          <w:szCs w:val="28"/>
        </w:rPr>
        <w:t>.</w:t>
      </w:r>
      <w:r w:rsidRPr="00233102">
        <w:rPr>
          <w:color w:val="595B5B"/>
          <w:spacing w:val="1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2</w:t>
      </w:r>
      <w:r w:rsidRPr="00233102">
        <w:rPr>
          <w:color w:val="212323"/>
          <w:spacing w:val="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212323"/>
          <w:spacing w:val="-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d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212323"/>
          <w:sz w:val="28"/>
          <w:szCs w:val="28"/>
        </w:rPr>
        <w:t>n</w:t>
      </w:r>
      <w:r w:rsidRPr="00233102">
        <w:rPr>
          <w:color w:val="212323"/>
          <w:spacing w:val="-10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Or</w:t>
      </w:r>
      <w:r w:rsidRPr="00233102">
        <w:rPr>
          <w:color w:val="111414"/>
          <w:w w:val="96"/>
          <w:sz w:val="28"/>
          <w:szCs w:val="28"/>
        </w:rPr>
        <w:t>d</w:t>
      </w:r>
      <w:r w:rsidRPr="00233102">
        <w:rPr>
          <w:color w:val="212323"/>
          <w:w w:val="97"/>
          <w:sz w:val="28"/>
          <w:szCs w:val="28"/>
        </w:rPr>
        <w:t>in</w:t>
      </w:r>
      <w:r w:rsidRPr="00233102">
        <w:rPr>
          <w:color w:val="111414"/>
          <w:w w:val="102"/>
          <w:sz w:val="28"/>
          <w:szCs w:val="28"/>
        </w:rPr>
        <w:t>u</w:t>
      </w:r>
      <w:r w:rsidRPr="00233102">
        <w:rPr>
          <w:color w:val="212323"/>
          <w:w w:val="76"/>
          <w:sz w:val="28"/>
          <w:szCs w:val="28"/>
        </w:rPr>
        <w:t>l</w:t>
      </w:r>
      <w:r w:rsidR="009F621E">
        <w:rPr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Mini</w:t>
      </w:r>
      <w:r w:rsidRPr="00233102">
        <w:rPr>
          <w:color w:val="212323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rului</w:t>
      </w:r>
      <w:r w:rsidRPr="00233102">
        <w:rPr>
          <w:color w:val="111414"/>
          <w:spacing w:val="-1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Sana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111414"/>
          <w:sz w:val="28"/>
          <w:szCs w:val="28"/>
        </w:rPr>
        <w:t>tii</w:t>
      </w:r>
      <w:r w:rsidRPr="00233102">
        <w:rPr>
          <w:color w:val="111414"/>
          <w:spacing w:val="-14"/>
          <w:sz w:val="28"/>
          <w:szCs w:val="28"/>
        </w:rPr>
        <w:t xml:space="preserve"> </w:t>
      </w:r>
      <w:r w:rsidRPr="00233102">
        <w:rPr>
          <w:color w:val="212323"/>
          <w:w w:val="105"/>
          <w:sz w:val="28"/>
          <w:szCs w:val="28"/>
        </w:rPr>
        <w:t>nr</w:t>
      </w:r>
      <w:r w:rsidRPr="00233102">
        <w:rPr>
          <w:color w:val="111414"/>
          <w:w w:val="60"/>
          <w:sz w:val="28"/>
          <w:szCs w:val="28"/>
        </w:rPr>
        <w:t>.</w:t>
      </w:r>
      <w:r w:rsidRPr="00233102">
        <w:rPr>
          <w:color w:val="111414"/>
          <w:spacing w:val="23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4</w:t>
      </w:r>
      <w:r w:rsidRPr="00233102">
        <w:rPr>
          <w:color w:val="111414"/>
          <w:sz w:val="28"/>
          <w:szCs w:val="28"/>
        </w:rPr>
        <w:t>14</w:t>
      </w:r>
      <w:r w:rsidRPr="00233102">
        <w:rPr>
          <w:color w:val="595B5B"/>
          <w:sz w:val="28"/>
          <w:szCs w:val="28"/>
        </w:rPr>
        <w:t>/</w:t>
      </w:r>
      <w:r w:rsidRPr="00233102">
        <w:rPr>
          <w:color w:val="212323"/>
          <w:sz w:val="28"/>
          <w:szCs w:val="28"/>
        </w:rPr>
        <w:t>2020,</w:t>
      </w:r>
      <w:r w:rsidRPr="00233102">
        <w:rPr>
          <w:color w:val="212323"/>
          <w:spacing w:val="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</w:t>
      </w:r>
      <w:r w:rsidRPr="00233102">
        <w:rPr>
          <w:color w:val="111414"/>
          <w:sz w:val="28"/>
          <w:szCs w:val="28"/>
        </w:rPr>
        <w:t>u</w:t>
      </w:r>
      <w:r w:rsidRPr="00233102">
        <w:rPr>
          <w:color w:val="111414"/>
          <w:spacing w:val="-1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mo</w:t>
      </w:r>
      <w:r w:rsidRPr="00233102">
        <w:rPr>
          <w:color w:val="111414"/>
          <w:sz w:val="28"/>
          <w:szCs w:val="28"/>
        </w:rPr>
        <w:t>d</w:t>
      </w:r>
      <w:r w:rsidRPr="00233102">
        <w:rPr>
          <w:color w:val="212323"/>
          <w:sz w:val="28"/>
          <w:szCs w:val="28"/>
        </w:rPr>
        <w:t>i</w:t>
      </w:r>
      <w:r w:rsidRPr="00233102">
        <w:rPr>
          <w:color w:val="111414"/>
          <w:sz w:val="28"/>
          <w:szCs w:val="28"/>
        </w:rPr>
        <w:t>fi</w:t>
      </w:r>
      <w:r w:rsidRPr="00233102">
        <w:rPr>
          <w:color w:val="212323"/>
          <w:sz w:val="28"/>
          <w:szCs w:val="28"/>
        </w:rPr>
        <w:t>carile</w:t>
      </w:r>
      <w:r w:rsidRPr="00233102">
        <w:rPr>
          <w:color w:val="212323"/>
          <w:spacing w:val="-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i</w:t>
      </w:r>
      <w:r w:rsidRPr="00233102">
        <w:rPr>
          <w:color w:val="111414"/>
          <w:spacing w:val="-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co</w:t>
      </w:r>
      <w:r w:rsidRPr="00233102">
        <w:rPr>
          <w:color w:val="111414"/>
          <w:sz w:val="28"/>
          <w:szCs w:val="28"/>
        </w:rPr>
        <w:t>mpl</w:t>
      </w:r>
      <w:r w:rsidRPr="00233102">
        <w:rPr>
          <w:color w:val="212323"/>
          <w:sz w:val="28"/>
          <w:szCs w:val="28"/>
        </w:rPr>
        <w:t>etari</w:t>
      </w:r>
      <w:r w:rsidRPr="00233102">
        <w:rPr>
          <w:color w:val="111414"/>
          <w:sz w:val="28"/>
          <w:szCs w:val="28"/>
        </w:rPr>
        <w:t>l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-17"/>
          <w:sz w:val="28"/>
          <w:szCs w:val="28"/>
        </w:rPr>
        <w:t xml:space="preserve"> </w:t>
      </w:r>
      <w:r w:rsidRPr="00233102">
        <w:rPr>
          <w:color w:val="111414"/>
          <w:w w:val="97"/>
          <w:sz w:val="28"/>
          <w:szCs w:val="28"/>
        </w:rPr>
        <w:t>ul</w:t>
      </w:r>
      <w:r w:rsidRPr="00233102">
        <w:rPr>
          <w:color w:val="212323"/>
          <w:w w:val="109"/>
          <w:sz w:val="28"/>
          <w:szCs w:val="28"/>
        </w:rPr>
        <w:t>t</w:t>
      </w:r>
      <w:r w:rsidRPr="00233102">
        <w:rPr>
          <w:color w:val="111414"/>
          <w:w w:val="97"/>
          <w:sz w:val="28"/>
          <w:szCs w:val="28"/>
        </w:rPr>
        <w:t>eri</w:t>
      </w:r>
      <w:r w:rsidRPr="00233102">
        <w:rPr>
          <w:color w:val="212323"/>
          <w:w w:val="98"/>
          <w:sz w:val="28"/>
          <w:szCs w:val="28"/>
        </w:rPr>
        <w:t>oare</w:t>
      </w:r>
      <w:r w:rsidRPr="00233102">
        <w:rPr>
          <w:color w:val="111414"/>
          <w:w w:val="47"/>
          <w:sz w:val="28"/>
          <w:szCs w:val="28"/>
        </w:rPr>
        <w:t>.</w:t>
      </w:r>
    </w:p>
    <w:p w:rsidR="00B80D3B" w:rsidRPr="00233102" w:rsidRDefault="00B80D3B" w:rsidP="00B80D3B">
      <w:pPr>
        <w:spacing w:before="6" w:line="160" w:lineRule="exact"/>
        <w:rPr>
          <w:sz w:val="28"/>
          <w:szCs w:val="28"/>
        </w:rPr>
      </w:pPr>
    </w:p>
    <w:p w:rsidR="00B80D3B" w:rsidRPr="00233102" w:rsidRDefault="00B80D3B" w:rsidP="00B80D3B">
      <w:pPr>
        <w:spacing w:line="200" w:lineRule="exact"/>
        <w:rPr>
          <w:sz w:val="28"/>
          <w:szCs w:val="28"/>
        </w:rPr>
      </w:pPr>
    </w:p>
    <w:p w:rsidR="00B80D3B" w:rsidRPr="00233102" w:rsidRDefault="00B80D3B" w:rsidP="00B80D3B">
      <w:pPr>
        <w:spacing w:line="200" w:lineRule="exact"/>
        <w:rPr>
          <w:sz w:val="28"/>
          <w:szCs w:val="28"/>
        </w:rPr>
      </w:pPr>
    </w:p>
    <w:p w:rsidR="00B80D3B" w:rsidRPr="00233102" w:rsidRDefault="00B80D3B" w:rsidP="00B80D3B">
      <w:pPr>
        <w:ind w:left="232" w:right="246"/>
        <w:jc w:val="center"/>
        <w:rPr>
          <w:sz w:val="28"/>
          <w:szCs w:val="28"/>
        </w:rPr>
      </w:pPr>
      <w:r w:rsidRPr="00233102">
        <w:rPr>
          <w:color w:val="111414"/>
          <w:w w:val="74"/>
          <w:sz w:val="28"/>
          <w:szCs w:val="28"/>
        </w:rPr>
        <w:t>!!</w:t>
      </w:r>
      <w:r w:rsidRPr="00233102">
        <w:rPr>
          <w:color w:val="212323"/>
          <w:w w:val="55"/>
          <w:sz w:val="28"/>
          <w:szCs w:val="28"/>
        </w:rPr>
        <w:t>!</w:t>
      </w:r>
      <w:r w:rsidRPr="00233102">
        <w:rPr>
          <w:color w:val="212323"/>
          <w:sz w:val="28"/>
          <w:szCs w:val="28"/>
        </w:rPr>
        <w:t xml:space="preserve"> </w:t>
      </w:r>
      <w:r w:rsidRPr="00233102">
        <w:rPr>
          <w:color w:val="212323"/>
          <w:spacing w:val="20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 xml:space="preserve">Pentru </w:t>
      </w:r>
      <w:r w:rsidRPr="00233102">
        <w:rPr>
          <w:color w:val="111414"/>
          <w:spacing w:val="1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a</w:t>
      </w:r>
      <w:r w:rsidRPr="00233102">
        <w:rPr>
          <w:color w:val="212323"/>
          <w:spacing w:val="5"/>
          <w:sz w:val="28"/>
          <w:szCs w:val="28"/>
        </w:rPr>
        <w:t xml:space="preserve"> </w:t>
      </w:r>
      <w:r w:rsidRPr="00233102">
        <w:rPr>
          <w:rFonts w:eastAsia="Arial"/>
          <w:color w:val="111414"/>
          <w:sz w:val="28"/>
          <w:szCs w:val="28"/>
        </w:rPr>
        <w:t>fl</w:t>
      </w:r>
      <w:r w:rsidRPr="00233102">
        <w:rPr>
          <w:rFonts w:eastAsia="Arial"/>
          <w:color w:val="111414"/>
          <w:spacing w:val="37"/>
          <w:sz w:val="28"/>
          <w:szCs w:val="28"/>
        </w:rPr>
        <w:t xml:space="preserve"> </w:t>
      </w:r>
      <w:r w:rsidRPr="00233102">
        <w:rPr>
          <w:color w:val="212323"/>
          <w:w w:val="108"/>
          <w:sz w:val="28"/>
          <w:szCs w:val="28"/>
        </w:rPr>
        <w:t>i</w:t>
      </w:r>
      <w:r w:rsidRPr="00233102">
        <w:rPr>
          <w:color w:val="111414"/>
          <w:w w:val="108"/>
          <w:sz w:val="28"/>
          <w:szCs w:val="28"/>
        </w:rPr>
        <w:t xml:space="preserve">nformati </w:t>
      </w:r>
      <w:r w:rsidRPr="00233102">
        <w:rPr>
          <w:color w:val="111414"/>
          <w:sz w:val="28"/>
          <w:szCs w:val="28"/>
        </w:rPr>
        <w:t>in</w:t>
      </w:r>
      <w:r w:rsidRPr="00233102">
        <w:rPr>
          <w:color w:val="111414"/>
          <w:spacing w:val="18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i</w:t>
      </w:r>
      <w:r w:rsidRPr="00233102">
        <w:rPr>
          <w:color w:val="111414"/>
          <w:sz w:val="28"/>
          <w:szCs w:val="28"/>
        </w:rPr>
        <w:t>mp</w:t>
      </w:r>
      <w:r w:rsidRPr="00233102">
        <w:rPr>
          <w:color w:val="111414"/>
          <w:spacing w:val="3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util</w:t>
      </w:r>
      <w:r w:rsidRPr="00233102">
        <w:rPr>
          <w:color w:val="212323"/>
          <w:sz w:val="28"/>
          <w:szCs w:val="28"/>
        </w:rPr>
        <w:t>,</w:t>
      </w:r>
      <w:r w:rsidRPr="00233102">
        <w:rPr>
          <w:color w:val="212323"/>
          <w:spacing w:val="25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v</w:t>
      </w:r>
      <w:r w:rsidRPr="00233102">
        <w:rPr>
          <w:color w:val="111414"/>
          <w:sz w:val="28"/>
          <w:szCs w:val="28"/>
        </w:rPr>
        <w:t>eti</w:t>
      </w:r>
      <w:r w:rsidRPr="00233102">
        <w:rPr>
          <w:color w:val="111414"/>
          <w:spacing w:val="9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consulta</w:t>
      </w:r>
      <w:r w:rsidRPr="00233102">
        <w:rPr>
          <w:color w:val="111414"/>
          <w:spacing w:val="4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>riodic</w:t>
      </w:r>
      <w:r w:rsidRPr="00233102">
        <w:rPr>
          <w:color w:val="111414"/>
          <w:spacing w:val="39"/>
          <w:sz w:val="28"/>
          <w:szCs w:val="28"/>
        </w:rPr>
        <w:t xml:space="preserve"> </w:t>
      </w:r>
      <w:r w:rsidRPr="00233102">
        <w:rPr>
          <w:color w:val="111414"/>
          <w:w w:val="110"/>
          <w:sz w:val="28"/>
          <w:szCs w:val="28"/>
        </w:rPr>
        <w:t>recomandaril</w:t>
      </w:r>
      <w:r w:rsidRPr="00233102">
        <w:rPr>
          <w:color w:val="212323"/>
          <w:w w:val="110"/>
          <w:sz w:val="28"/>
          <w:szCs w:val="28"/>
        </w:rPr>
        <w:t>e</w:t>
      </w:r>
      <w:r w:rsidRPr="00233102">
        <w:rPr>
          <w:color w:val="212323"/>
          <w:spacing w:val="-25"/>
          <w:w w:val="110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publi</w:t>
      </w:r>
      <w:r w:rsidRPr="00233102">
        <w:rPr>
          <w:color w:val="212323"/>
          <w:sz w:val="28"/>
          <w:szCs w:val="28"/>
        </w:rPr>
        <w:t>c</w:t>
      </w:r>
      <w:r w:rsidRPr="00233102">
        <w:rPr>
          <w:color w:val="111414"/>
          <w:sz w:val="28"/>
          <w:szCs w:val="28"/>
        </w:rPr>
        <w:t>at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54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212323"/>
          <w:spacing w:val="13"/>
          <w:sz w:val="28"/>
          <w:szCs w:val="28"/>
        </w:rPr>
        <w:t xml:space="preserve"> </w:t>
      </w:r>
      <w:r w:rsidRPr="00233102">
        <w:rPr>
          <w:color w:val="111414"/>
          <w:w w:val="99"/>
          <w:sz w:val="28"/>
          <w:szCs w:val="28"/>
        </w:rPr>
        <w:t xml:space="preserve">site-ul </w:t>
      </w:r>
      <w:r w:rsidRPr="00233102">
        <w:rPr>
          <w:color w:val="111414"/>
          <w:w w:val="107"/>
          <w:sz w:val="28"/>
          <w:szCs w:val="28"/>
        </w:rPr>
        <w:t>In</w:t>
      </w:r>
      <w:r w:rsidRPr="00233102">
        <w:rPr>
          <w:color w:val="212323"/>
          <w:w w:val="107"/>
          <w:sz w:val="28"/>
          <w:szCs w:val="28"/>
        </w:rPr>
        <w:t>st</w:t>
      </w:r>
      <w:r w:rsidRPr="00233102">
        <w:rPr>
          <w:color w:val="111414"/>
          <w:w w:val="107"/>
          <w:sz w:val="28"/>
          <w:szCs w:val="28"/>
        </w:rPr>
        <w:t>itutului</w:t>
      </w:r>
      <w:r w:rsidRPr="00233102">
        <w:rPr>
          <w:color w:val="111414"/>
          <w:spacing w:val="9"/>
          <w:w w:val="10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National</w:t>
      </w:r>
      <w:r w:rsidRPr="00233102">
        <w:rPr>
          <w:color w:val="111414"/>
          <w:spacing w:val="57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de</w:t>
      </w:r>
      <w:r w:rsidRPr="00233102">
        <w:rPr>
          <w:color w:val="111414"/>
          <w:spacing w:val="14"/>
          <w:sz w:val="28"/>
          <w:szCs w:val="28"/>
        </w:rPr>
        <w:t xml:space="preserve"> </w:t>
      </w:r>
      <w:r w:rsidRPr="00233102">
        <w:rPr>
          <w:color w:val="212323"/>
          <w:w w:val="102"/>
          <w:sz w:val="28"/>
          <w:szCs w:val="28"/>
        </w:rPr>
        <w:t>Sa</w:t>
      </w:r>
      <w:r w:rsidRPr="00233102">
        <w:rPr>
          <w:color w:val="111414"/>
          <w:w w:val="108"/>
          <w:sz w:val="28"/>
          <w:szCs w:val="28"/>
        </w:rPr>
        <w:t>n</w:t>
      </w:r>
      <w:r w:rsidRPr="00233102">
        <w:rPr>
          <w:color w:val="212323"/>
          <w:w w:val="164"/>
          <w:sz w:val="28"/>
          <w:szCs w:val="28"/>
        </w:rPr>
        <w:t>i</w:t>
      </w:r>
      <w:r w:rsidRPr="00233102">
        <w:rPr>
          <w:color w:val="111414"/>
          <w:w w:val="120"/>
          <w:sz w:val="28"/>
          <w:szCs w:val="28"/>
        </w:rPr>
        <w:t>t</w:t>
      </w:r>
      <w:r w:rsidRPr="00233102">
        <w:rPr>
          <w:color w:val="212323"/>
          <w:w w:val="102"/>
          <w:sz w:val="28"/>
          <w:szCs w:val="28"/>
        </w:rPr>
        <w:t>a</w:t>
      </w:r>
      <w:r w:rsidRPr="00233102">
        <w:rPr>
          <w:color w:val="111414"/>
          <w:w w:val="99"/>
          <w:sz w:val="28"/>
          <w:szCs w:val="28"/>
        </w:rPr>
        <w:t>te</w:t>
      </w:r>
      <w:r w:rsidRPr="00233102">
        <w:rPr>
          <w:color w:val="111414"/>
          <w:sz w:val="28"/>
          <w:szCs w:val="28"/>
        </w:rPr>
        <w:t xml:space="preserve"> </w:t>
      </w:r>
      <w:r w:rsidRPr="00233102">
        <w:rPr>
          <w:color w:val="111414"/>
          <w:spacing w:val="-20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Publica</w:t>
      </w:r>
      <w:r w:rsidRPr="00233102">
        <w:rPr>
          <w:color w:val="111414"/>
          <w:spacing w:val="35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-</w:t>
      </w:r>
      <w:r w:rsidRPr="00233102">
        <w:rPr>
          <w:color w:val="111414"/>
          <w:spacing w:val="46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C</w:t>
      </w:r>
      <w:r w:rsidRPr="00233102">
        <w:rPr>
          <w:color w:val="212323"/>
          <w:sz w:val="28"/>
          <w:szCs w:val="28"/>
        </w:rPr>
        <w:t>e</w:t>
      </w:r>
      <w:r w:rsidRPr="00233102">
        <w:rPr>
          <w:color w:val="111414"/>
          <w:sz w:val="28"/>
          <w:szCs w:val="28"/>
        </w:rPr>
        <w:t xml:space="preserve">ntrul </w:t>
      </w:r>
      <w:r w:rsidRPr="00233102">
        <w:rPr>
          <w:color w:val="111414"/>
          <w:spacing w:val="11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Na</w:t>
      </w:r>
      <w:r w:rsidRPr="00233102">
        <w:rPr>
          <w:color w:val="111414"/>
          <w:sz w:val="28"/>
          <w:szCs w:val="28"/>
        </w:rPr>
        <w:t>t</w:t>
      </w:r>
      <w:r w:rsidRPr="00233102">
        <w:rPr>
          <w:color w:val="212323"/>
          <w:sz w:val="28"/>
          <w:szCs w:val="28"/>
        </w:rPr>
        <w:t>i</w:t>
      </w:r>
      <w:r w:rsidRPr="00233102">
        <w:rPr>
          <w:color w:val="111414"/>
          <w:sz w:val="28"/>
          <w:szCs w:val="28"/>
        </w:rPr>
        <w:t>onal</w:t>
      </w:r>
      <w:r w:rsidRPr="00233102">
        <w:rPr>
          <w:color w:val="111414"/>
          <w:spacing w:val="50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de</w:t>
      </w:r>
      <w:r w:rsidRPr="00233102">
        <w:rPr>
          <w:color w:val="111414"/>
          <w:spacing w:val="14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</w:t>
      </w:r>
      <w:r w:rsidRPr="00233102">
        <w:rPr>
          <w:color w:val="111414"/>
          <w:sz w:val="28"/>
          <w:szCs w:val="28"/>
        </w:rPr>
        <w:t>uprave</w:t>
      </w:r>
      <w:r w:rsidRPr="00233102">
        <w:rPr>
          <w:color w:val="212323"/>
          <w:sz w:val="28"/>
          <w:szCs w:val="28"/>
        </w:rPr>
        <w:t>gh</w:t>
      </w:r>
      <w:r w:rsidRPr="00233102">
        <w:rPr>
          <w:color w:val="111414"/>
          <w:sz w:val="28"/>
          <w:szCs w:val="28"/>
        </w:rPr>
        <w:t>e</w:t>
      </w:r>
      <w:r w:rsidRPr="00233102">
        <w:rPr>
          <w:color w:val="212323"/>
          <w:sz w:val="28"/>
          <w:szCs w:val="28"/>
        </w:rPr>
        <w:t xml:space="preserve">re </w:t>
      </w:r>
      <w:r w:rsidRPr="00233102">
        <w:rPr>
          <w:color w:val="212323"/>
          <w:spacing w:val="32"/>
          <w:sz w:val="28"/>
          <w:szCs w:val="28"/>
        </w:rPr>
        <w:t xml:space="preserve"> </w:t>
      </w:r>
      <w:r w:rsidRPr="00233102">
        <w:rPr>
          <w:color w:val="212323"/>
          <w:w w:val="73"/>
          <w:sz w:val="28"/>
          <w:szCs w:val="28"/>
        </w:rPr>
        <w:t>~</w:t>
      </w:r>
      <w:r w:rsidRPr="00233102">
        <w:rPr>
          <w:color w:val="111414"/>
          <w:w w:val="73"/>
          <w:sz w:val="28"/>
          <w:szCs w:val="28"/>
        </w:rPr>
        <w:t>i</w:t>
      </w:r>
      <w:r w:rsidRPr="00233102">
        <w:rPr>
          <w:color w:val="111414"/>
          <w:spacing w:val="41"/>
          <w:w w:val="73"/>
          <w:sz w:val="28"/>
          <w:szCs w:val="28"/>
        </w:rPr>
        <w:t xml:space="preserve"> </w:t>
      </w:r>
      <w:r w:rsidRPr="00233102">
        <w:rPr>
          <w:color w:val="111414"/>
          <w:sz w:val="28"/>
          <w:szCs w:val="28"/>
        </w:rPr>
        <w:t>C</w:t>
      </w:r>
      <w:r w:rsidRPr="00233102">
        <w:rPr>
          <w:color w:val="212323"/>
          <w:sz w:val="28"/>
          <w:szCs w:val="28"/>
        </w:rPr>
        <w:t>o</w:t>
      </w:r>
      <w:r w:rsidRPr="00233102">
        <w:rPr>
          <w:color w:val="111414"/>
          <w:sz w:val="28"/>
          <w:szCs w:val="28"/>
        </w:rPr>
        <w:t>ntrol</w:t>
      </w:r>
      <w:r w:rsidRPr="00233102">
        <w:rPr>
          <w:color w:val="111414"/>
          <w:spacing w:val="50"/>
          <w:sz w:val="28"/>
          <w:szCs w:val="28"/>
        </w:rPr>
        <w:t xml:space="preserve"> </w:t>
      </w:r>
      <w:r w:rsidRPr="00233102">
        <w:rPr>
          <w:color w:val="111414"/>
          <w:w w:val="102"/>
          <w:sz w:val="28"/>
          <w:szCs w:val="28"/>
        </w:rPr>
        <w:t>a</w:t>
      </w:r>
      <w:r w:rsidRPr="00233102">
        <w:rPr>
          <w:color w:val="212323"/>
          <w:w w:val="99"/>
          <w:sz w:val="28"/>
          <w:szCs w:val="28"/>
        </w:rPr>
        <w:t xml:space="preserve">l </w:t>
      </w:r>
      <w:r w:rsidRPr="00233102">
        <w:rPr>
          <w:color w:val="111414"/>
          <w:sz w:val="28"/>
          <w:szCs w:val="28"/>
        </w:rPr>
        <w:t>B</w:t>
      </w:r>
      <w:r w:rsidRPr="00233102">
        <w:rPr>
          <w:color w:val="212323"/>
          <w:sz w:val="28"/>
          <w:szCs w:val="28"/>
        </w:rPr>
        <w:t>o</w:t>
      </w:r>
      <w:r w:rsidRPr="00233102">
        <w:rPr>
          <w:color w:val="111414"/>
          <w:sz w:val="28"/>
          <w:szCs w:val="28"/>
        </w:rPr>
        <w:t>lilor</w:t>
      </w:r>
      <w:r w:rsidRPr="00233102">
        <w:rPr>
          <w:color w:val="111414"/>
          <w:spacing w:val="17"/>
          <w:sz w:val="28"/>
          <w:szCs w:val="28"/>
        </w:rPr>
        <w:t xml:space="preserve"> </w:t>
      </w:r>
      <w:r w:rsidRPr="00233102">
        <w:rPr>
          <w:color w:val="111414"/>
          <w:w w:val="107"/>
          <w:sz w:val="28"/>
          <w:szCs w:val="28"/>
        </w:rPr>
        <w:t>Transmisibil</w:t>
      </w:r>
      <w:r w:rsidRPr="00233102">
        <w:rPr>
          <w:color w:val="212323"/>
          <w:w w:val="107"/>
          <w:sz w:val="28"/>
          <w:szCs w:val="28"/>
        </w:rPr>
        <w:t>e</w:t>
      </w:r>
      <w:r w:rsidRPr="00233102">
        <w:rPr>
          <w:color w:val="212323"/>
          <w:spacing w:val="2"/>
          <w:w w:val="107"/>
          <w:sz w:val="28"/>
          <w:szCs w:val="28"/>
        </w:rPr>
        <w:t xml:space="preserve"> </w:t>
      </w:r>
      <w:hyperlink r:id="rId7">
        <w:r w:rsidRPr="00233102">
          <w:rPr>
            <w:color w:val="111414"/>
            <w:w w:val="107"/>
            <w:sz w:val="28"/>
            <w:szCs w:val="28"/>
          </w:rPr>
          <w:t>(http:</w:t>
        </w:r>
        <w:r w:rsidRPr="00233102">
          <w:rPr>
            <w:color w:val="424444"/>
            <w:w w:val="98"/>
            <w:sz w:val="28"/>
            <w:szCs w:val="28"/>
          </w:rPr>
          <w:t>//</w:t>
        </w:r>
        <w:r w:rsidRPr="00233102">
          <w:rPr>
            <w:color w:val="111414"/>
            <w:w w:val="99"/>
            <w:sz w:val="28"/>
            <w:szCs w:val="28"/>
          </w:rPr>
          <w:t>www</w:t>
        </w:r>
        <w:r w:rsidRPr="00233102">
          <w:rPr>
            <w:color w:val="212323"/>
            <w:w w:val="72"/>
            <w:sz w:val="28"/>
            <w:szCs w:val="28"/>
          </w:rPr>
          <w:t>.</w:t>
        </w:r>
        <w:r w:rsidRPr="00233102">
          <w:rPr>
            <w:color w:val="111414"/>
            <w:w w:val="102"/>
            <w:sz w:val="28"/>
            <w:szCs w:val="28"/>
          </w:rPr>
          <w:t>cn</w:t>
        </w:r>
        <w:r w:rsidRPr="00233102">
          <w:rPr>
            <w:color w:val="212323"/>
            <w:w w:val="77"/>
            <w:sz w:val="28"/>
            <w:szCs w:val="28"/>
          </w:rPr>
          <w:t>s</w:t>
        </w:r>
        <w:r w:rsidRPr="00233102">
          <w:rPr>
            <w:color w:val="111414"/>
            <w:w w:val="107"/>
            <w:sz w:val="28"/>
            <w:szCs w:val="28"/>
          </w:rPr>
          <w:t>cbt.ro</w:t>
        </w:r>
        <w:r w:rsidRPr="00233102">
          <w:rPr>
            <w:color w:val="424444"/>
            <w:w w:val="99"/>
            <w:sz w:val="28"/>
            <w:szCs w:val="28"/>
          </w:rPr>
          <w:t>/</w:t>
        </w:r>
      </w:hyperlink>
      <w:r w:rsidRPr="00233102">
        <w:rPr>
          <w:color w:val="424444"/>
          <w:sz w:val="28"/>
          <w:szCs w:val="28"/>
        </w:rPr>
        <w:t xml:space="preserve"> </w:t>
      </w:r>
      <w:r w:rsidRPr="00233102">
        <w:rPr>
          <w:color w:val="424444"/>
          <w:spacing w:val="16"/>
          <w:sz w:val="28"/>
          <w:szCs w:val="28"/>
        </w:rPr>
        <w:t xml:space="preserve"> </w:t>
      </w:r>
      <w:r w:rsidRPr="00233102">
        <w:rPr>
          <w:color w:val="212323"/>
          <w:sz w:val="28"/>
          <w:szCs w:val="28"/>
        </w:rPr>
        <w:t>SAU</w:t>
      </w:r>
      <w:r w:rsidRPr="00233102">
        <w:rPr>
          <w:color w:val="212323"/>
          <w:spacing w:val="-12"/>
          <w:sz w:val="28"/>
          <w:szCs w:val="28"/>
        </w:rPr>
        <w:t xml:space="preserve"> </w:t>
      </w:r>
      <w:hyperlink r:id="rId8">
        <w:r w:rsidRPr="00233102">
          <w:rPr>
            <w:color w:val="111414"/>
            <w:w w:val="112"/>
            <w:sz w:val="28"/>
            <w:szCs w:val="28"/>
          </w:rPr>
          <w:t>http</w:t>
        </w:r>
        <w:r w:rsidRPr="00233102">
          <w:rPr>
            <w:color w:val="212323"/>
            <w:w w:val="65"/>
            <w:sz w:val="28"/>
            <w:szCs w:val="28"/>
          </w:rPr>
          <w:t>:</w:t>
        </w:r>
        <w:r w:rsidRPr="00233102">
          <w:rPr>
            <w:color w:val="424444"/>
            <w:w w:val="109"/>
            <w:sz w:val="28"/>
            <w:szCs w:val="28"/>
          </w:rPr>
          <w:t>/</w:t>
        </w:r>
        <w:r w:rsidRPr="00233102">
          <w:rPr>
            <w:color w:val="212323"/>
            <w:w w:val="102"/>
            <w:sz w:val="28"/>
            <w:szCs w:val="28"/>
          </w:rPr>
          <w:t>/w</w:t>
        </w:r>
        <w:r w:rsidRPr="00233102">
          <w:rPr>
            <w:color w:val="111414"/>
            <w:w w:val="96"/>
            <w:sz w:val="28"/>
            <w:szCs w:val="28"/>
          </w:rPr>
          <w:t>w</w:t>
        </w:r>
        <w:r w:rsidRPr="00233102">
          <w:rPr>
            <w:color w:val="212323"/>
            <w:w w:val="96"/>
            <w:sz w:val="28"/>
            <w:szCs w:val="28"/>
          </w:rPr>
          <w:t>w.</w:t>
        </w:r>
        <w:r w:rsidRPr="00233102">
          <w:rPr>
            <w:color w:val="111414"/>
            <w:w w:val="102"/>
            <w:sz w:val="28"/>
            <w:szCs w:val="28"/>
          </w:rPr>
          <w:t>cn</w:t>
        </w:r>
        <w:r w:rsidRPr="00233102">
          <w:rPr>
            <w:color w:val="212323"/>
            <w:w w:val="85"/>
            <w:sz w:val="28"/>
            <w:szCs w:val="28"/>
          </w:rPr>
          <w:t>s</w:t>
        </w:r>
        <w:r w:rsidRPr="00233102">
          <w:rPr>
            <w:color w:val="111414"/>
            <w:w w:val="106"/>
            <w:sz w:val="28"/>
            <w:szCs w:val="28"/>
          </w:rPr>
          <w:t>cbt</w:t>
        </w:r>
        <w:r w:rsidRPr="00233102">
          <w:rPr>
            <w:color w:val="424444"/>
            <w:w w:val="72"/>
            <w:sz w:val="28"/>
            <w:szCs w:val="28"/>
          </w:rPr>
          <w:t>.</w:t>
        </w:r>
        <w:r w:rsidRPr="00233102">
          <w:rPr>
            <w:color w:val="212323"/>
            <w:w w:val="105"/>
            <w:sz w:val="28"/>
            <w:szCs w:val="28"/>
          </w:rPr>
          <w:t>ro</w:t>
        </w:r>
        <w:r w:rsidRPr="00233102">
          <w:rPr>
            <w:color w:val="424444"/>
            <w:w w:val="109"/>
            <w:sz w:val="28"/>
            <w:szCs w:val="28"/>
          </w:rPr>
          <w:t>/</w:t>
        </w:r>
        <w:r w:rsidRPr="00233102">
          <w:rPr>
            <w:color w:val="111414"/>
            <w:w w:val="105"/>
            <w:sz w:val="28"/>
            <w:szCs w:val="28"/>
          </w:rPr>
          <w:t>inde</w:t>
        </w:r>
        <w:r w:rsidRPr="00233102">
          <w:rPr>
            <w:color w:val="212323"/>
            <w:w w:val="101"/>
            <w:sz w:val="28"/>
            <w:szCs w:val="28"/>
          </w:rPr>
          <w:t>x.p</w:t>
        </w:r>
        <w:r w:rsidRPr="00233102">
          <w:rPr>
            <w:color w:val="111414"/>
            <w:w w:val="108"/>
            <w:sz w:val="28"/>
            <w:szCs w:val="28"/>
          </w:rPr>
          <w:t>hp</w:t>
        </w:r>
        <w:r w:rsidRPr="00233102">
          <w:rPr>
            <w:color w:val="424444"/>
            <w:w w:val="109"/>
            <w:sz w:val="28"/>
            <w:szCs w:val="28"/>
          </w:rPr>
          <w:t>/</w:t>
        </w:r>
      </w:hyperlink>
      <w:r w:rsidRPr="00233102">
        <w:rPr>
          <w:color w:val="111414"/>
          <w:sz w:val="28"/>
          <w:szCs w:val="28"/>
        </w:rPr>
        <w:t>nco</w:t>
      </w:r>
      <w:r w:rsidRPr="00233102">
        <w:rPr>
          <w:color w:val="212323"/>
          <w:w w:val="94"/>
          <w:sz w:val="28"/>
          <w:szCs w:val="28"/>
        </w:rPr>
        <w:t>v)</w:t>
      </w:r>
      <w:r w:rsidRPr="00233102">
        <w:rPr>
          <w:color w:val="111414"/>
          <w:w w:val="72"/>
          <w:sz w:val="28"/>
          <w:szCs w:val="28"/>
        </w:rPr>
        <w:t>.</w:t>
      </w:r>
    </w:p>
    <w:p w:rsidR="00B80D3B" w:rsidRPr="00233102" w:rsidRDefault="00B80D3B" w:rsidP="00B80D3B">
      <w:pPr>
        <w:spacing w:line="200" w:lineRule="exact"/>
        <w:rPr>
          <w:sz w:val="28"/>
          <w:szCs w:val="28"/>
        </w:rPr>
      </w:pPr>
    </w:p>
    <w:p w:rsidR="00B80D3B" w:rsidRPr="00233102" w:rsidRDefault="00B80D3B" w:rsidP="00B80D3B">
      <w:pPr>
        <w:spacing w:line="200" w:lineRule="exact"/>
        <w:rPr>
          <w:sz w:val="28"/>
          <w:szCs w:val="28"/>
        </w:rPr>
      </w:pPr>
    </w:p>
    <w:p w:rsidR="00B80D3B" w:rsidRPr="00233102" w:rsidRDefault="00B80D3B" w:rsidP="00B80D3B">
      <w:pPr>
        <w:spacing w:line="200" w:lineRule="exact"/>
        <w:rPr>
          <w:sz w:val="28"/>
          <w:szCs w:val="28"/>
        </w:rPr>
      </w:pPr>
    </w:p>
    <w:p w:rsidR="00B80D3B" w:rsidRPr="00233102" w:rsidRDefault="00B80D3B" w:rsidP="00B80D3B">
      <w:pPr>
        <w:spacing w:before="10" w:line="220" w:lineRule="exact"/>
        <w:rPr>
          <w:sz w:val="28"/>
          <w:szCs w:val="28"/>
        </w:rPr>
      </w:pPr>
    </w:p>
    <w:p w:rsidR="00B80D3B" w:rsidRPr="00233102" w:rsidRDefault="00B80D3B" w:rsidP="009F621E">
      <w:pPr>
        <w:jc w:val="center"/>
        <w:rPr>
          <w:sz w:val="28"/>
          <w:szCs w:val="28"/>
        </w:rPr>
      </w:pPr>
      <w:r w:rsidRPr="00233102">
        <w:rPr>
          <w:color w:val="111414"/>
          <w:position w:val="-6"/>
          <w:sz w:val="28"/>
          <w:szCs w:val="28"/>
        </w:rPr>
        <w:t>C</w:t>
      </w:r>
      <w:r w:rsidRPr="00233102">
        <w:rPr>
          <w:color w:val="212323"/>
          <w:position w:val="-6"/>
          <w:sz w:val="28"/>
          <w:szCs w:val="28"/>
        </w:rPr>
        <w:t>ENT</w:t>
      </w:r>
      <w:r w:rsidRPr="00233102">
        <w:rPr>
          <w:color w:val="111414"/>
          <w:position w:val="-6"/>
          <w:sz w:val="28"/>
          <w:szCs w:val="28"/>
        </w:rPr>
        <w:t>R</w:t>
      </w:r>
      <w:r w:rsidRPr="00233102">
        <w:rPr>
          <w:color w:val="212323"/>
          <w:position w:val="-6"/>
          <w:sz w:val="28"/>
          <w:szCs w:val="28"/>
        </w:rPr>
        <w:t>U</w:t>
      </w:r>
      <w:r w:rsidRPr="00233102">
        <w:rPr>
          <w:color w:val="111414"/>
          <w:position w:val="-6"/>
          <w:sz w:val="28"/>
          <w:szCs w:val="28"/>
        </w:rPr>
        <w:t>L</w:t>
      </w:r>
      <w:r w:rsidRPr="00233102">
        <w:rPr>
          <w:color w:val="111414"/>
          <w:spacing w:val="67"/>
          <w:position w:val="-6"/>
          <w:sz w:val="28"/>
          <w:szCs w:val="28"/>
        </w:rPr>
        <w:t xml:space="preserve"> </w:t>
      </w:r>
      <w:r w:rsidRPr="00233102">
        <w:rPr>
          <w:color w:val="111414"/>
          <w:w w:val="127"/>
          <w:position w:val="-6"/>
          <w:sz w:val="28"/>
          <w:szCs w:val="28"/>
        </w:rPr>
        <w:t>J</w:t>
      </w:r>
      <w:r w:rsidRPr="00233102">
        <w:rPr>
          <w:color w:val="212323"/>
          <w:w w:val="93"/>
          <w:position w:val="-6"/>
          <w:sz w:val="28"/>
          <w:szCs w:val="28"/>
        </w:rPr>
        <w:t>U</w:t>
      </w:r>
      <w:r w:rsidRPr="00233102">
        <w:rPr>
          <w:color w:val="111414"/>
          <w:w w:val="97"/>
          <w:position w:val="-6"/>
          <w:sz w:val="28"/>
          <w:szCs w:val="28"/>
        </w:rPr>
        <w:t>D</w:t>
      </w:r>
      <w:r w:rsidRPr="00233102">
        <w:rPr>
          <w:color w:val="212323"/>
          <w:w w:val="99"/>
          <w:position w:val="-6"/>
          <w:sz w:val="28"/>
          <w:szCs w:val="28"/>
        </w:rPr>
        <w:t>ETEAN</w:t>
      </w:r>
      <w:r w:rsidRPr="00233102">
        <w:rPr>
          <w:color w:val="212323"/>
          <w:position w:val="-6"/>
          <w:sz w:val="28"/>
          <w:szCs w:val="28"/>
        </w:rPr>
        <w:t xml:space="preserve">  </w:t>
      </w:r>
      <w:r w:rsidRPr="00233102">
        <w:rPr>
          <w:color w:val="111414"/>
          <w:position w:val="-6"/>
          <w:sz w:val="28"/>
          <w:szCs w:val="28"/>
        </w:rPr>
        <w:t>D</w:t>
      </w:r>
      <w:r w:rsidRPr="00233102">
        <w:rPr>
          <w:color w:val="212323"/>
          <w:position w:val="-6"/>
          <w:sz w:val="28"/>
          <w:szCs w:val="28"/>
        </w:rPr>
        <w:t>E</w:t>
      </w:r>
      <w:r w:rsidRPr="00233102">
        <w:rPr>
          <w:color w:val="212323"/>
          <w:spacing w:val="14"/>
          <w:position w:val="-6"/>
          <w:sz w:val="28"/>
          <w:szCs w:val="28"/>
        </w:rPr>
        <w:t xml:space="preserve"> </w:t>
      </w:r>
      <w:r w:rsidRPr="00233102">
        <w:rPr>
          <w:color w:val="212323"/>
          <w:position w:val="-6"/>
          <w:sz w:val="28"/>
          <w:szCs w:val="28"/>
        </w:rPr>
        <w:t>C</w:t>
      </w:r>
      <w:r w:rsidRPr="00233102">
        <w:rPr>
          <w:color w:val="111414"/>
          <w:position w:val="-6"/>
          <w:sz w:val="28"/>
          <w:szCs w:val="28"/>
        </w:rPr>
        <w:t>OORDON</w:t>
      </w:r>
      <w:r w:rsidRPr="00233102">
        <w:rPr>
          <w:color w:val="212323"/>
          <w:position w:val="-6"/>
          <w:sz w:val="28"/>
          <w:szCs w:val="28"/>
        </w:rPr>
        <w:t xml:space="preserve">ARE </w:t>
      </w:r>
      <w:r w:rsidRPr="00233102">
        <w:rPr>
          <w:color w:val="212323"/>
          <w:spacing w:val="28"/>
          <w:position w:val="-6"/>
          <w:sz w:val="28"/>
          <w:szCs w:val="28"/>
        </w:rPr>
        <w:t xml:space="preserve"> </w:t>
      </w:r>
      <w:r w:rsidRPr="00233102">
        <w:rPr>
          <w:color w:val="212323"/>
          <w:position w:val="-6"/>
          <w:sz w:val="28"/>
          <w:szCs w:val="28"/>
        </w:rPr>
        <w:t>S</w:t>
      </w:r>
      <w:r w:rsidRPr="00233102">
        <w:rPr>
          <w:color w:val="111414"/>
          <w:position w:val="-6"/>
          <w:sz w:val="28"/>
          <w:szCs w:val="28"/>
        </w:rPr>
        <w:t>I</w:t>
      </w:r>
      <w:r w:rsidRPr="00233102">
        <w:rPr>
          <w:color w:val="111414"/>
          <w:spacing w:val="10"/>
          <w:position w:val="-6"/>
          <w:sz w:val="28"/>
          <w:szCs w:val="28"/>
        </w:rPr>
        <w:t xml:space="preserve"> </w:t>
      </w:r>
      <w:r w:rsidRPr="00233102">
        <w:rPr>
          <w:color w:val="212323"/>
          <w:position w:val="-6"/>
          <w:sz w:val="28"/>
          <w:szCs w:val="28"/>
        </w:rPr>
        <w:t>C</w:t>
      </w:r>
      <w:r w:rsidRPr="00233102">
        <w:rPr>
          <w:color w:val="111414"/>
          <w:position w:val="-6"/>
          <w:sz w:val="28"/>
          <w:szCs w:val="28"/>
        </w:rPr>
        <w:t>O</w:t>
      </w:r>
      <w:r w:rsidRPr="00233102">
        <w:rPr>
          <w:color w:val="212323"/>
          <w:position w:val="-6"/>
          <w:sz w:val="28"/>
          <w:szCs w:val="28"/>
        </w:rPr>
        <w:t>N</w:t>
      </w:r>
      <w:r w:rsidRPr="00233102">
        <w:rPr>
          <w:color w:val="111414"/>
          <w:position w:val="-6"/>
          <w:sz w:val="28"/>
          <w:szCs w:val="28"/>
        </w:rPr>
        <w:t>D</w:t>
      </w:r>
      <w:r w:rsidRPr="00233102">
        <w:rPr>
          <w:color w:val="212323"/>
          <w:position w:val="-6"/>
          <w:sz w:val="28"/>
          <w:szCs w:val="28"/>
        </w:rPr>
        <w:t>UCE</w:t>
      </w:r>
      <w:r w:rsidRPr="00233102">
        <w:rPr>
          <w:color w:val="111414"/>
          <w:position w:val="-6"/>
          <w:sz w:val="28"/>
          <w:szCs w:val="28"/>
        </w:rPr>
        <w:t xml:space="preserve">RE </w:t>
      </w:r>
      <w:r w:rsidRPr="00233102">
        <w:rPr>
          <w:color w:val="111414"/>
          <w:spacing w:val="5"/>
          <w:position w:val="-6"/>
          <w:sz w:val="28"/>
          <w:szCs w:val="28"/>
        </w:rPr>
        <w:t xml:space="preserve"> </w:t>
      </w:r>
      <w:r w:rsidRPr="00233102">
        <w:rPr>
          <w:color w:val="212323"/>
          <w:w w:val="99"/>
          <w:position w:val="-6"/>
          <w:sz w:val="28"/>
          <w:szCs w:val="28"/>
        </w:rPr>
        <w:t>A</w:t>
      </w:r>
    </w:p>
    <w:p w:rsidR="00B80D3B" w:rsidRPr="00233102" w:rsidRDefault="00B80D3B" w:rsidP="009F621E">
      <w:pPr>
        <w:jc w:val="center"/>
        <w:rPr>
          <w:rFonts w:eastAsia="Arial"/>
          <w:sz w:val="28"/>
          <w:szCs w:val="28"/>
        </w:rPr>
      </w:pPr>
      <w:r w:rsidRPr="00233102">
        <w:rPr>
          <w:rFonts w:eastAsia="Arial"/>
          <w:color w:val="212323"/>
          <w:position w:val="11"/>
          <w:sz w:val="28"/>
          <w:szCs w:val="28"/>
        </w:rPr>
        <w:t xml:space="preserve"> </w:t>
      </w:r>
      <w:r w:rsidRPr="00233102">
        <w:rPr>
          <w:rFonts w:eastAsia="Arial"/>
          <w:color w:val="212323"/>
          <w:spacing w:val="31"/>
          <w:position w:val="11"/>
          <w:sz w:val="28"/>
          <w:szCs w:val="28"/>
        </w:rPr>
        <w:t xml:space="preserve"> </w:t>
      </w:r>
      <w:r w:rsidRPr="00233102">
        <w:rPr>
          <w:color w:val="111414"/>
          <w:position w:val="-5"/>
          <w:sz w:val="28"/>
          <w:szCs w:val="28"/>
        </w:rPr>
        <w:t>I</w:t>
      </w:r>
      <w:r w:rsidRPr="00233102">
        <w:rPr>
          <w:color w:val="212323"/>
          <w:position w:val="-5"/>
          <w:sz w:val="28"/>
          <w:szCs w:val="28"/>
        </w:rPr>
        <w:t>NTE</w:t>
      </w:r>
      <w:r w:rsidRPr="00233102">
        <w:rPr>
          <w:color w:val="111414"/>
          <w:position w:val="-5"/>
          <w:sz w:val="28"/>
          <w:szCs w:val="28"/>
        </w:rPr>
        <w:t>R</w:t>
      </w:r>
      <w:r w:rsidRPr="00233102">
        <w:rPr>
          <w:color w:val="212323"/>
          <w:position w:val="-5"/>
          <w:sz w:val="28"/>
          <w:szCs w:val="28"/>
        </w:rPr>
        <w:t>V</w:t>
      </w:r>
      <w:r w:rsidRPr="00233102">
        <w:rPr>
          <w:color w:val="111414"/>
          <w:position w:val="-5"/>
          <w:sz w:val="28"/>
          <w:szCs w:val="28"/>
        </w:rPr>
        <w:t>EN</w:t>
      </w:r>
      <w:r w:rsidRPr="00233102">
        <w:rPr>
          <w:color w:val="212323"/>
          <w:position w:val="-5"/>
          <w:sz w:val="28"/>
          <w:szCs w:val="28"/>
        </w:rPr>
        <w:t>T</w:t>
      </w:r>
      <w:r w:rsidRPr="00233102">
        <w:rPr>
          <w:color w:val="111414"/>
          <w:position w:val="-5"/>
          <w:sz w:val="28"/>
          <w:szCs w:val="28"/>
        </w:rPr>
        <w:t>I</w:t>
      </w:r>
      <w:r w:rsidRPr="00233102">
        <w:rPr>
          <w:color w:val="212323"/>
          <w:position w:val="-5"/>
          <w:sz w:val="28"/>
          <w:szCs w:val="28"/>
        </w:rPr>
        <w:t>E</w:t>
      </w:r>
      <w:r w:rsidRPr="00233102">
        <w:rPr>
          <w:color w:val="111414"/>
          <w:position w:val="-5"/>
          <w:sz w:val="28"/>
          <w:szCs w:val="28"/>
        </w:rPr>
        <w:t xml:space="preserve">I </w:t>
      </w:r>
      <w:r w:rsidRPr="00233102">
        <w:rPr>
          <w:color w:val="111414"/>
          <w:spacing w:val="45"/>
          <w:position w:val="-5"/>
          <w:sz w:val="28"/>
          <w:szCs w:val="28"/>
        </w:rPr>
        <w:t xml:space="preserve"> </w:t>
      </w:r>
      <w:r w:rsidRPr="00233102">
        <w:rPr>
          <w:color w:val="111414"/>
          <w:position w:val="-5"/>
          <w:sz w:val="28"/>
          <w:szCs w:val="28"/>
        </w:rPr>
        <w:t>BAC</w:t>
      </w:r>
      <w:r w:rsidRPr="00233102">
        <w:rPr>
          <w:color w:val="212323"/>
          <w:position w:val="-5"/>
          <w:sz w:val="28"/>
          <w:szCs w:val="28"/>
        </w:rPr>
        <w:t>AU</w:t>
      </w:r>
      <w:r w:rsidRPr="00233102">
        <w:rPr>
          <w:color w:val="212323"/>
          <w:spacing w:val="21"/>
          <w:position w:val="-5"/>
          <w:sz w:val="28"/>
          <w:szCs w:val="28"/>
        </w:rPr>
        <w:t xml:space="preserve"> </w:t>
      </w:r>
    </w:p>
    <w:p w:rsidR="00B80D3B" w:rsidRPr="00233102" w:rsidRDefault="00B80D3B" w:rsidP="009F621E">
      <w:pPr>
        <w:jc w:val="center"/>
        <w:rPr>
          <w:rFonts w:eastAsia="Arial"/>
          <w:sz w:val="28"/>
          <w:szCs w:val="28"/>
        </w:rPr>
        <w:sectPr w:rsidR="00B80D3B" w:rsidRPr="00233102" w:rsidSect="009F621E">
          <w:type w:val="continuous"/>
          <w:pgSz w:w="23814" w:h="16839" w:orient="landscape" w:code="8"/>
          <w:pgMar w:top="426" w:right="620" w:bottom="600" w:left="280" w:header="708" w:footer="306" w:gutter="0"/>
          <w:cols w:space="708"/>
          <w:docGrid w:linePitch="272"/>
        </w:sectPr>
      </w:pPr>
      <w:r w:rsidRPr="00233102">
        <w:rPr>
          <w:rFonts w:eastAsia="Arial"/>
          <w:color w:val="424444"/>
          <w:w w:val="85"/>
          <w:position w:val="1"/>
          <w:sz w:val="28"/>
          <w:szCs w:val="28"/>
        </w:rPr>
        <w:t>'</w:t>
      </w:r>
    </w:p>
    <w:p w:rsidR="00F852A4" w:rsidRPr="00E05359" w:rsidRDefault="00B80D3B">
      <w:pPr>
        <w:spacing w:before="67"/>
        <w:ind w:left="2552" w:right="2661"/>
        <w:jc w:val="center"/>
        <w:rPr>
          <w:b/>
          <w:sz w:val="28"/>
          <w:szCs w:val="28"/>
        </w:rPr>
      </w:pPr>
      <w:r w:rsidRPr="00E05359">
        <w:rPr>
          <w:b/>
          <w:w w:val="111"/>
          <w:sz w:val="28"/>
          <w:szCs w:val="28"/>
        </w:rPr>
        <w:lastRenderedPageBreak/>
        <w:t>In</w:t>
      </w:r>
      <w:r w:rsidRPr="00E05359">
        <w:rPr>
          <w:b/>
          <w:color w:val="242626"/>
          <w:w w:val="90"/>
          <w:sz w:val="28"/>
          <w:szCs w:val="28"/>
        </w:rPr>
        <w:t>s</w:t>
      </w:r>
      <w:r w:rsidRPr="00E05359">
        <w:rPr>
          <w:b/>
          <w:color w:val="121414"/>
          <w:w w:val="99"/>
          <w:sz w:val="28"/>
          <w:szCs w:val="28"/>
        </w:rPr>
        <w:t>titut</w:t>
      </w:r>
      <w:r w:rsidRPr="00E05359">
        <w:rPr>
          <w:b/>
          <w:color w:val="121414"/>
          <w:spacing w:val="-47"/>
          <w:w w:val="99"/>
          <w:sz w:val="28"/>
          <w:szCs w:val="28"/>
        </w:rPr>
        <w:t>i</w:t>
      </w:r>
      <w:r w:rsidRPr="00E05359">
        <w:rPr>
          <w:rFonts w:eastAsia="Arial"/>
          <w:b/>
          <w:color w:val="464949"/>
          <w:spacing w:val="2"/>
          <w:w w:val="73"/>
          <w:position w:val="-4"/>
          <w:sz w:val="28"/>
          <w:szCs w:val="28"/>
        </w:rPr>
        <w:t>,</w:t>
      </w:r>
      <w:r w:rsidRPr="00E05359">
        <w:rPr>
          <w:b/>
          <w:color w:val="121414"/>
          <w:w w:val="99"/>
          <w:sz w:val="28"/>
          <w:szCs w:val="28"/>
        </w:rPr>
        <w:t>a</w:t>
      </w:r>
      <w:r w:rsidRPr="00E05359">
        <w:rPr>
          <w:b/>
          <w:color w:val="121414"/>
          <w:sz w:val="28"/>
          <w:szCs w:val="28"/>
        </w:rPr>
        <w:t xml:space="preserve">  </w:t>
      </w:r>
      <w:r w:rsidRPr="00E05359">
        <w:rPr>
          <w:b/>
          <w:color w:val="121414"/>
          <w:spacing w:val="-26"/>
          <w:sz w:val="28"/>
          <w:szCs w:val="28"/>
        </w:rPr>
        <w:t xml:space="preserve"> </w:t>
      </w:r>
      <w:r w:rsidRPr="00E05359">
        <w:rPr>
          <w:b/>
          <w:color w:val="121414"/>
          <w:w w:val="109"/>
          <w:sz w:val="28"/>
          <w:szCs w:val="28"/>
        </w:rPr>
        <w:t xml:space="preserve">Prefectului- </w:t>
      </w:r>
      <w:r w:rsidRPr="00E05359">
        <w:rPr>
          <w:b/>
          <w:color w:val="121414"/>
          <w:spacing w:val="14"/>
          <w:w w:val="109"/>
          <w:sz w:val="28"/>
          <w:szCs w:val="28"/>
        </w:rPr>
        <w:t xml:space="preserve"> </w:t>
      </w:r>
      <w:r w:rsidRPr="00E05359">
        <w:rPr>
          <w:b/>
          <w:color w:val="121414"/>
          <w:w w:val="109"/>
          <w:sz w:val="28"/>
          <w:szCs w:val="28"/>
        </w:rPr>
        <w:t>Jude</w:t>
      </w:r>
      <w:r w:rsidRPr="00E05359">
        <w:rPr>
          <w:b/>
          <w:color w:val="121414"/>
          <w:spacing w:val="-34"/>
          <w:w w:val="109"/>
          <w:sz w:val="28"/>
          <w:szCs w:val="28"/>
        </w:rPr>
        <w:t>t</w:t>
      </w:r>
      <w:r w:rsidRPr="00E05359">
        <w:rPr>
          <w:rFonts w:eastAsia="Arial"/>
          <w:b/>
          <w:color w:val="383A38"/>
          <w:spacing w:val="-10"/>
          <w:w w:val="66"/>
          <w:position w:val="-4"/>
          <w:sz w:val="28"/>
          <w:szCs w:val="28"/>
        </w:rPr>
        <w:t>,</w:t>
      </w:r>
      <w:r w:rsidRPr="00E05359">
        <w:rPr>
          <w:b/>
          <w:color w:val="121414"/>
          <w:w w:val="109"/>
          <w:sz w:val="28"/>
          <w:szCs w:val="28"/>
        </w:rPr>
        <w:t>ul</w:t>
      </w:r>
      <w:r w:rsidRPr="00E05359">
        <w:rPr>
          <w:b/>
          <w:color w:val="121414"/>
          <w:spacing w:val="31"/>
          <w:sz w:val="28"/>
          <w:szCs w:val="28"/>
        </w:rPr>
        <w:t xml:space="preserve"> </w:t>
      </w:r>
      <w:r w:rsidRPr="00E05359">
        <w:rPr>
          <w:b/>
          <w:color w:val="121414"/>
          <w:w w:val="99"/>
          <w:sz w:val="28"/>
          <w:szCs w:val="28"/>
        </w:rPr>
        <w:t>Bacau</w:t>
      </w:r>
    </w:p>
    <w:p w:rsidR="00F852A4" w:rsidRPr="00E05359" w:rsidRDefault="006C2484">
      <w:pPr>
        <w:spacing w:line="220" w:lineRule="exact"/>
        <w:ind w:left="855" w:right="976"/>
        <w:jc w:val="center"/>
        <w:rPr>
          <w:b/>
          <w:sz w:val="28"/>
          <w:szCs w:val="28"/>
        </w:rPr>
      </w:pPr>
      <w:r w:rsidRPr="006C2484">
        <w:rPr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05pt;margin-top:7.8pt;width:1.4pt;height:11pt;z-index:-251658752;mso-position-horizontal-relative:page" filled="f" stroked="f">
            <v:textbox inset="0,0,0,0">
              <w:txbxContent>
                <w:p w:rsidR="00B80D3B" w:rsidRDefault="00B80D3B">
                  <w:pPr>
                    <w:spacing w:line="220" w:lineRule="exact"/>
                    <w:ind w:right="-53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464949"/>
                      <w:w w:val="67"/>
                      <w:sz w:val="22"/>
                      <w:szCs w:val="22"/>
                    </w:rPr>
                    <w:t>'</w:t>
                  </w:r>
                </w:p>
              </w:txbxContent>
            </v:textbox>
            <w10:wrap anchorx="page"/>
          </v:shape>
        </w:pict>
      </w:r>
      <w:r w:rsidR="00B80D3B" w:rsidRPr="00E05359">
        <w:rPr>
          <w:b/>
          <w:color w:val="383A38"/>
          <w:position w:val="-3"/>
          <w:sz w:val="28"/>
          <w:szCs w:val="28"/>
        </w:rPr>
        <w:t>Cent</w:t>
      </w:r>
      <w:r w:rsidR="00B80D3B" w:rsidRPr="00E05359">
        <w:rPr>
          <w:b/>
          <w:color w:val="242626"/>
          <w:position w:val="-3"/>
          <w:sz w:val="28"/>
          <w:szCs w:val="28"/>
        </w:rPr>
        <w:t>ru</w:t>
      </w:r>
      <w:r w:rsidR="00B80D3B" w:rsidRPr="00E05359">
        <w:rPr>
          <w:b/>
          <w:color w:val="383A38"/>
          <w:position w:val="-3"/>
          <w:sz w:val="28"/>
          <w:szCs w:val="28"/>
        </w:rPr>
        <w:t xml:space="preserve">l </w:t>
      </w:r>
      <w:r w:rsidR="00B80D3B" w:rsidRPr="00E05359">
        <w:rPr>
          <w:b/>
          <w:color w:val="383A38"/>
          <w:spacing w:val="19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383A38"/>
          <w:position w:val="-3"/>
          <w:sz w:val="28"/>
          <w:szCs w:val="28"/>
        </w:rPr>
        <w:t>Judet</w:t>
      </w:r>
      <w:r w:rsidR="00B80D3B" w:rsidRPr="00E05359">
        <w:rPr>
          <w:b/>
          <w:color w:val="464949"/>
          <w:position w:val="-3"/>
          <w:sz w:val="28"/>
          <w:szCs w:val="28"/>
        </w:rPr>
        <w:t xml:space="preserve">ean  </w:t>
      </w:r>
      <w:r w:rsidR="00B80D3B" w:rsidRPr="00E05359">
        <w:rPr>
          <w:b/>
          <w:color w:val="464949"/>
          <w:spacing w:val="3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464949"/>
          <w:position w:val="-3"/>
          <w:sz w:val="28"/>
          <w:szCs w:val="28"/>
        </w:rPr>
        <w:t>de</w:t>
      </w:r>
      <w:r w:rsidR="00B80D3B" w:rsidRPr="00E05359">
        <w:rPr>
          <w:b/>
          <w:color w:val="464949"/>
          <w:spacing w:val="26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464949"/>
          <w:position w:val="-3"/>
          <w:sz w:val="28"/>
          <w:szCs w:val="28"/>
        </w:rPr>
        <w:t>Coor</w:t>
      </w:r>
      <w:r w:rsidR="00B80D3B" w:rsidRPr="00E05359">
        <w:rPr>
          <w:b/>
          <w:color w:val="575B5B"/>
          <w:position w:val="-3"/>
          <w:sz w:val="28"/>
          <w:szCs w:val="28"/>
        </w:rPr>
        <w:t>d</w:t>
      </w:r>
      <w:r w:rsidR="00B80D3B" w:rsidRPr="00E05359">
        <w:rPr>
          <w:b/>
          <w:color w:val="464949"/>
          <w:position w:val="-3"/>
          <w:sz w:val="28"/>
          <w:szCs w:val="28"/>
        </w:rPr>
        <w:t xml:space="preserve">onare </w:t>
      </w:r>
      <w:r w:rsidR="00B80D3B" w:rsidRPr="00E05359">
        <w:rPr>
          <w:b/>
          <w:color w:val="464949"/>
          <w:spacing w:val="42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464949"/>
          <w:position w:val="-3"/>
          <w:sz w:val="28"/>
          <w:szCs w:val="28"/>
        </w:rPr>
        <w:t>s</w:t>
      </w:r>
      <w:r w:rsidR="00B80D3B" w:rsidRPr="00E05359">
        <w:rPr>
          <w:b/>
          <w:color w:val="383A38"/>
          <w:position w:val="-3"/>
          <w:sz w:val="28"/>
          <w:szCs w:val="28"/>
        </w:rPr>
        <w:t>i</w:t>
      </w:r>
      <w:r w:rsidR="00B80D3B" w:rsidRPr="00E05359">
        <w:rPr>
          <w:b/>
          <w:color w:val="383A38"/>
          <w:spacing w:val="12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383A38"/>
          <w:position w:val="-3"/>
          <w:sz w:val="28"/>
          <w:szCs w:val="28"/>
        </w:rPr>
        <w:t>C</w:t>
      </w:r>
      <w:r w:rsidR="00B80D3B" w:rsidRPr="00E05359">
        <w:rPr>
          <w:b/>
          <w:color w:val="242626"/>
          <w:position w:val="-3"/>
          <w:sz w:val="28"/>
          <w:szCs w:val="28"/>
        </w:rPr>
        <w:t>ondu</w:t>
      </w:r>
      <w:r w:rsidR="00B80D3B" w:rsidRPr="00E05359">
        <w:rPr>
          <w:b/>
          <w:color w:val="383A38"/>
          <w:position w:val="-3"/>
          <w:sz w:val="28"/>
          <w:szCs w:val="28"/>
        </w:rPr>
        <w:t xml:space="preserve">cere </w:t>
      </w:r>
      <w:r w:rsidR="00B80D3B" w:rsidRPr="00E05359">
        <w:rPr>
          <w:b/>
          <w:color w:val="383A38"/>
          <w:spacing w:val="22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464949"/>
          <w:position w:val="-3"/>
          <w:sz w:val="28"/>
          <w:szCs w:val="28"/>
        </w:rPr>
        <w:t>a</w:t>
      </w:r>
      <w:r w:rsidR="00B80D3B" w:rsidRPr="00E05359">
        <w:rPr>
          <w:b/>
          <w:color w:val="464949"/>
          <w:spacing w:val="20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464949"/>
          <w:w w:val="111"/>
          <w:position w:val="-3"/>
          <w:sz w:val="28"/>
          <w:szCs w:val="28"/>
        </w:rPr>
        <w:t>In</w:t>
      </w:r>
      <w:r w:rsidR="00B80D3B" w:rsidRPr="00E05359">
        <w:rPr>
          <w:b/>
          <w:color w:val="575B5B"/>
          <w:w w:val="118"/>
          <w:position w:val="-3"/>
          <w:sz w:val="28"/>
          <w:szCs w:val="28"/>
        </w:rPr>
        <w:t>t</w:t>
      </w:r>
      <w:r w:rsidR="00B80D3B" w:rsidRPr="00E05359">
        <w:rPr>
          <w:b/>
          <w:color w:val="464949"/>
          <w:w w:val="108"/>
          <w:position w:val="-3"/>
          <w:sz w:val="28"/>
          <w:szCs w:val="28"/>
        </w:rPr>
        <w:t>er</w:t>
      </w:r>
      <w:r w:rsidR="00B80D3B" w:rsidRPr="00E05359">
        <w:rPr>
          <w:b/>
          <w:color w:val="575B5B"/>
          <w:w w:val="92"/>
          <w:position w:val="-3"/>
          <w:sz w:val="28"/>
          <w:szCs w:val="28"/>
        </w:rPr>
        <w:t>v</w:t>
      </w:r>
      <w:r w:rsidR="00B80D3B" w:rsidRPr="00E05359">
        <w:rPr>
          <w:b/>
          <w:color w:val="464949"/>
          <w:w w:val="103"/>
          <w:position w:val="-3"/>
          <w:sz w:val="28"/>
          <w:szCs w:val="28"/>
        </w:rPr>
        <w:t>en</w:t>
      </w:r>
      <w:r w:rsidR="00B80D3B" w:rsidRPr="00E05359">
        <w:rPr>
          <w:b/>
          <w:color w:val="575B5B"/>
          <w:w w:val="118"/>
          <w:position w:val="-3"/>
          <w:sz w:val="28"/>
          <w:szCs w:val="28"/>
        </w:rPr>
        <w:t>t</w:t>
      </w:r>
      <w:r w:rsidR="00B80D3B" w:rsidRPr="00E05359">
        <w:rPr>
          <w:b/>
          <w:color w:val="464949"/>
          <w:w w:val="68"/>
          <w:position w:val="-3"/>
          <w:sz w:val="28"/>
          <w:szCs w:val="28"/>
        </w:rPr>
        <w:t>i</w:t>
      </w:r>
      <w:r w:rsidR="00B80D3B" w:rsidRPr="00E05359">
        <w:rPr>
          <w:b/>
          <w:color w:val="575B5B"/>
          <w:w w:val="85"/>
          <w:position w:val="-3"/>
          <w:sz w:val="28"/>
          <w:szCs w:val="28"/>
        </w:rPr>
        <w:t>e</w:t>
      </w:r>
      <w:r w:rsidR="00B80D3B" w:rsidRPr="00E05359">
        <w:rPr>
          <w:b/>
          <w:color w:val="464949"/>
          <w:w w:val="78"/>
          <w:position w:val="-3"/>
          <w:sz w:val="28"/>
          <w:szCs w:val="28"/>
        </w:rPr>
        <w:t>i</w:t>
      </w:r>
      <w:r w:rsidR="00B80D3B" w:rsidRPr="00E05359">
        <w:rPr>
          <w:b/>
          <w:color w:val="464949"/>
          <w:position w:val="-3"/>
          <w:sz w:val="28"/>
          <w:szCs w:val="28"/>
        </w:rPr>
        <w:t xml:space="preserve">  </w:t>
      </w:r>
      <w:r w:rsidR="00B80D3B" w:rsidRPr="00E05359">
        <w:rPr>
          <w:b/>
          <w:color w:val="464949"/>
          <w:spacing w:val="-28"/>
          <w:position w:val="-3"/>
          <w:sz w:val="28"/>
          <w:szCs w:val="28"/>
        </w:rPr>
        <w:t xml:space="preserve"> </w:t>
      </w:r>
      <w:r w:rsidR="00B80D3B" w:rsidRPr="00E05359">
        <w:rPr>
          <w:b/>
          <w:color w:val="575B5B"/>
          <w:w w:val="103"/>
          <w:position w:val="-3"/>
          <w:sz w:val="28"/>
          <w:szCs w:val="28"/>
        </w:rPr>
        <w:t>Ba</w:t>
      </w:r>
      <w:r w:rsidR="00B80D3B" w:rsidRPr="00E05359">
        <w:rPr>
          <w:b/>
          <w:color w:val="464949"/>
          <w:w w:val="85"/>
          <w:position w:val="-3"/>
          <w:sz w:val="28"/>
          <w:szCs w:val="28"/>
        </w:rPr>
        <w:t>c</w:t>
      </w:r>
      <w:r w:rsidR="00B80D3B" w:rsidRPr="00E05359">
        <w:rPr>
          <w:b/>
          <w:color w:val="575B5B"/>
          <w:w w:val="99"/>
          <w:position w:val="-3"/>
          <w:sz w:val="28"/>
          <w:szCs w:val="28"/>
        </w:rPr>
        <w:t>au</w:t>
      </w:r>
    </w:p>
    <w:p w:rsidR="00F852A4" w:rsidRPr="00E05359" w:rsidRDefault="00B80D3B">
      <w:pPr>
        <w:spacing w:line="140" w:lineRule="exact"/>
        <w:ind w:left="4725"/>
        <w:rPr>
          <w:sz w:val="28"/>
          <w:szCs w:val="28"/>
        </w:rPr>
      </w:pPr>
      <w:r w:rsidRPr="00E05359">
        <w:rPr>
          <w:rFonts w:eastAsia="Arial"/>
          <w:color w:val="464949"/>
          <w:w w:val="45"/>
          <w:position w:val="1"/>
          <w:sz w:val="28"/>
          <w:szCs w:val="28"/>
        </w:rPr>
        <w:t xml:space="preserve">..                                                                                                                                    </w:t>
      </w:r>
      <w:r w:rsidRPr="00E05359">
        <w:rPr>
          <w:rFonts w:eastAsia="Arial"/>
          <w:color w:val="464949"/>
          <w:spacing w:val="14"/>
          <w:w w:val="45"/>
          <w:position w:val="1"/>
          <w:sz w:val="28"/>
          <w:szCs w:val="28"/>
        </w:rPr>
        <w:t xml:space="preserve"> </w:t>
      </w:r>
      <w:r w:rsidRPr="00E05359">
        <w:rPr>
          <w:color w:val="575B5B"/>
          <w:w w:val="109"/>
          <w:position w:val="1"/>
          <w:sz w:val="28"/>
          <w:szCs w:val="28"/>
        </w:rPr>
        <w:t>'</w:t>
      </w:r>
    </w:p>
    <w:p w:rsidR="00F852A4" w:rsidRPr="00E05359" w:rsidRDefault="00F852A4">
      <w:pPr>
        <w:spacing w:line="200" w:lineRule="exact"/>
        <w:rPr>
          <w:sz w:val="28"/>
          <w:szCs w:val="28"/>
        </w:rPr>
      </w:pPr>
    </w:p>
    <w:p w:rsidR="00F852A4" w:rsidRPr="00E05359" w:rsidRDefault="00F852A4">
      <w:pPr>
        <w:spacing w:before="11" w:line="220" w:lineRule="exact"/>
        <w:rPr>
          <w:sz w:val="28"/>
          <w:szCs w:val="28"/>
        </w:rPr>
      </w:pPr>
    </w:p>
    <w:p w:rsidR="00F852A4" w:rsidRPr="00074F43" w:rsidRDefault="00B80D3B">
      <w:pPr>
        <w:spacing w:line="242" w:lineRule="auto"/>
        <w:ind w:left="1621" w:right="1729"/>
        <w:jc w:val="center"/>
        <w:rPr>
          <w:b/>
          <w:sz w:val="28"/>
          <w:szCs w:val="28"/>
        </w:rPr>
      </w:pPr>
      <w:r w:rsidRPr="00074F43">
        <w:rPr>
          <w:b/>
          <w:color w:val="121414"/>
          <w:sz w:val="28"/>
          <w:szCs w:val="28"/>
        </w:rPr>
        <w:t>PROC</w:t>
      </w:r>
      <w:r w:rsidRPr="00074F43">
        <w:rPr>
          <w:b/>
          <w:color w:val="242626"/>
          <w:sz w:val="28"/>
          <w:szCs w:val="28"/>
        </w:rPr>
        <w:t>E</w:t>
      </w:r>
      <w:r w:rsidRPr="00074F43">
        <w:rPr>
          <w:b/>
          <w:color w:val="121414"/>
          <w:sz w:val="28"/>
          <w:szCs w:val="28"/>
        </w:rPr>
        <w:t>D</w:t>
      </w:r>
      <w:r w:rsidRPr="00074F43">
        <w:rPr>
          <w:b/>
          <w:color w:val="242626"/>
          <w:sz w:val="28"/>
          <w:szCs w:val="28"/>
        </w:rPr>
        <w:t>U</w:t>
      </w:r>
      <w:r w:rsidRPr="00074F43">
        <w:rPr>
          <w:b/>
          <w:color w:val="121414"/>
          <w:sz w:val="28"/>
          <w:szCs w:val="28"/>
        </w:rPr>
        <w:t xml:space="preserve">RA </w:t>
      </w:r>
      <w:r w:rsidRPr="00074F43">
        <w:rPr>
          <w:b/>
          <w:color w:val="121414"/>
          <w:spacing w:val="30"/>
          <w:sz w:val="28"/>
          <w:szCs w:val="28"/>
        </w:rPr>
        <w:t xml:space="preserve"> </w:t>
      </w:r>
      <w:r w:rsidRPr="00074F43">
        <w:rPr>
          <w:b/>
          <w:color w:val="121414"/>
          <w:sz w:val="28"/>
          <w:szCs w:val="28"/>
        </w:rPr>
        <w:t>D</w:t>
      </w:r>
      <w:r w:rsidRPr="00074F43">
        <w:rPr>
          <w:b/>
          <w:color w:val="242626"/>
          <w:sz w:val="28"/>
          <w:szCs w:val="28"/>
        </w:rPr>
        <w:t>E</w:t>
      </w:r>
      <w:r w:rsidRPr="00074F43">
        <w:rPr>
          <w:b/>
          <w:color w:val="242626"/>
          <w:spacing w:val="25"/>
          <w:sz w:val="28"/>
          <w:szCs w:val="28"/>
        </w:rPr>
        <w:t xml:space="preserve"> </w:t>
      </w:r>
      <w:r w:rsidRPr="00074F43">
        <w:rPr>
          <w:b/>
          <w:color w:val="242626"/>
          <w:sz w:val="28"/>
          <w:szCs w:val="28"/>
        </w:rPr>
        <w:t>T</w:t>
      </w:r>
      <w:r w:rsidRPr="00074F43">
        <w:rPr>
          <w:b/>
          <w:color w:val="121414"/>
          <w:sz w:val="28"/>
          <w:szCs w:val="28"/>
        </w:rPr>
        <w:t>RA</w:t>
      </w:r>
      <w:r w:rsidRPr="00074F43">
        <w:rPr>
          <w:b/>
          <w:color w:val="242626"/>
          <w:sz w:val="28"/>
          <w:szCs w:val="28"/>
        </w:rPr>
        <w:t>N</w:t>
      </w:r>
      <w:r w:rsidRPr="00074F43">
        <w:rPr>
          <w:b/>
          <w:color w:val="121414"/>
          <w:sz w:val="28"/>
          <w:szCs w:val="28"/>
        </w:rPr>
        <w:t xml:space="preserve">SPORT </w:t>
      </w:r>
      <w:r w:rsidRPr="00074F43">
        <w:rPr>
          <w:b/>
          <w:color w:val="121414"/>
          <w:spacing w:val="24"/>
          <w:sz w:val="28"/>
          <w:szCs w:val="28"/>
        </w:rPr>
        <w:t xml:space="preserve"> </w:t>
      </w:r>
      <w:r w:rsidRPr="00074F43">
        <w:rPr>
          <w:b/>
          <w:color w:val="121414"/>
          <w:sz w:val="28"/>
          <w:szCs w:val="28"/>
        </w:rPr>
        <w:t>P</w:t>
      </w:r>
      <w:r w:rsidRPr="00074F43">
        <w:rPr>
          <w:b/>
          <w:color w:val="242626"/>
          <w:sz w:val="28"/>
          <w:szCs w:val="28"/>
        </w:rPr>
        <w:t>E</w:t>
      </w:r>
      <w:r w:rsidRPr="00074F43">
        <w:rPr>
          <w:b/>
          <w:color w:val="121414"/>
          <w:sz w:val="28"/>
          <w:szCs w:val="28"/>
        </w:rPr>
        <w:t>R</w:t>
      </w:r>
      <w:r w:rsidRPr="00074F43">
        <w:rPr>
          <w:b/>
          <w:color w:val="242626"/>
          <w:sz w:val="28"/>
          <w:szCs w:val="28"/>
        </w:rPr>
        <w:t>S</w:t>
      </w:r>
      <w:r w:rsidRPr="00074F43">
        <w:rPr>
          <w:b/>
          <w:color w:val="121414"/>
          <w:sz w:val="28"/>
          <w:szCs w:val="28"/>
        </w:rPr>
        <w:t>O</w:t>
      </w:r>
      <w:r w:rsidRPr="00074F43">
        <w:rPr>
          <w:b/>
          <w:color w:val="242626"/>
          <w:sz w:val="28"/>
          <w:szCs w:val="28"/>
        </w:rPr>
        <w:t xml:space="preserve">ANE </w:t>
      </w:r>
      <w:r w:rsidRPr="00074F43">
        <w:rPr>
          <w:b/>
          <w:color w:val="242626"/>
          <w:spacing w:val="33"/>
          <w:sz w:val="28"/>
          <w:szCs w:val="28"/>
        </w:rPr>
        <w:t xml:space="preserve"> </w:t>
      </w:r>
      <w:r w:rsidRPr="00074F43">
        <w:rPr>
          <w:b/>
          <w:color w:val="121414"/>
          <w:w w:val="99"/>
          <w:sz w:val="28"/>
          <w:szCs w:val="28"/>
        </w:rPr>
        <w:t xml:space="preserve">CARE </w:t>
      </w:r>
      <w:r w:rsidRPr="00074F43">
        <w:rPr>
          <w:b/>
          <w:color w:val="121414"/>
          <w:sz w:val="28"/>
          <w:szCs w:val="28"/>
        </w:rPr>
        <w:t>I</w:t>
      </w:r>
      <w:r w:rsidRPr="00074F43">
        <w:rPr>
          <w:b/>
          <w:color w:val="242626"/>
          <w:sz w:val="28"/>
          <w:szCs w:val="28"/>
        </w:rPr>
        <w:t>N</w:t>
      </w:r>
      <w:r w:rsidRPr="00074F43">
        <w:rPr>
          <w:b/>
          <w:color w:val="121414"/>
          <w:sz w:val="28"/>
          <w:szCs w:val="28"/>
        </w:rPr>
        <w:t>TRA</w:t>
      </w:r>
      <w:r w:rsidRPr="00074F43">
        <w:rPr>
          <w:b/>
          <w:color w:val="121414"/>
          <w:spacing w:val="55"/>
          <w:sz w:val="28"/>
          <w:szCs w:val="28"/>
        </w:rPr>
        <w:t xml:space="preserve"> </w:t>
      </w:r>
      <w:r w:rsidRPr="00074F43">
        <w:rPr>
          <w:b/>
          <w:color w:val="121414"/>
          <w:sz w:val="28"/>
          <w:szCs w:val="28"/>
        </w:rPr>
        <w:t>I</w:t>
      </w:r>
      <w:r w:rsidRPr="00074F43">
        <w:rPr>
          <w:b/>
          <w:color w:val="242626"/>
          <w:sz w:val="28"/>
          <w:szCs w:val="28"/>
        </w:rPr>
        <w:t>N</w:t>
      </w:r>
      <w:r w:rsidRPr="00074F43">
        <w:rPr>
          <w:b/>
          <w:color w:val="242626"/>
          <w:spacing w:val="18"/>
          <w:sz w:val="28"/>
          <w:szCs w:val="28"/>
        </w:rPr>
        <w:t xml:space="preserve"> </w:t>
      </w:r>
      <w:r w:rsidRPr="00074F43">
        <w:rPr>
          <w:b/>
          <w:color w:val="121414"/>
          <w:sz w:val="28"/>
          <w:szCs w:val="28"/>
        </w:rPr>
        <w:t>IZOL</w:t>
      </w:r>
      <w:r w:rsidRPr="00074F43">
        <w:rPr>
          <w:b/>
          <w:color w:val="242626"/>
          <w:sz w:val="28"/>
          <w:szCs w:val="28"/>
        </w:rPr>
        <w:t>A</w:t>
      </w:r>
      <w:r w:rsidRPr="00074F43">
        <w:rPr>
          <w:b/>
          <w:color w:val="121414"/>
          <w:sz w:val="28"/>
          <w:szCs w:val="28"/>
        </w:rPr>
        <w:t xml:space="preserve">RE </w:t>
      </w:r>
      <w:r w:rsidRPr="00074F43">
        <w:rPr>
          <w:b/>
          <w:color w:val="121414"/>
          <w:spacing w:val="30"/>
          <w:sz w:val="28"/>
          <w:szCs w:val="28"/>
        </w:rPr>
        <w:t xml:space="preserve"> </w:t>
      </w:r>
      <w:r w:rsidRPr="00074F43">
        <w:rPr>
          <w:b/>
          <w:color w:val="121414"/>
          <w:w w:val="99"/>
          <w:sz w:val="28"/>
          <w:szCs w:val="28"/>
        </w:rPr>
        <w:t>(</w:t>
      </w:r>
      <w:r w:rsidRPr="00074F43">
        <w:rPr>
          <w:b/>
          <w:color w:val="121414"/>
          <w:spacing w:val="-1"/>
          <w:w w:val="99"/>
          <w:sz w:val="28"/>
          <w:szCs w:val="28"/>
        </w:rPr>
        <w:t>A</w:t>
      </w:r>
      <w:r w:rsidRPr="00074F43">
        <w:rPr>
          <w:b/>
          <w:color w:val="242626"/>
          <w:w w:val="99"/>
          <w:sz w:val="28"/>
          <w:szCs w:val="28"/>
        </w:rPr>
        <w:t>U</w:t>
      </w:r>
      <w:r w:rsidRPr="00074F43">
        <w:rPr>
          <w:b/>
          <w:color w:val="121414"/>
          <w:w w:val="110"/>
          <w:sz w:val="28"/>
          <w:szCs w:val="28"/>
        </w:rPr>
        <w:t>TOIZOL</w:t>
      </w:r>
      <w:r w:rsidRPr="00074F43">
        <w:rPr>
          <w:b/>
          <w:color w:val="242626"/>
          <w:w w:val="95"/>
          <w:sz w:val="28"/>
          <w:szCs w:val="28"/>
        </w:rPr>
        <w:t>A</w:t>
      </w:r>
      <w:r w:rsidRPr="00074F43">
        <w:rPr>
          <w:b/>
          <w:color w:val="121414"/>
          <w:w w:val="108"/>
          <w:sz w:val="28"/>
          <w:szCs w:val="28"/>
        </w:rPr>
        <w:t>RE</w:t>
      </w:r>
      <w:r w:rsidRPr="00E05359">
        <w:rPr>
          <w:color w:val="242626"/>
          <w:w w:val="82"/>
          <w:sz w:val="28"/>
          <w:szCs w:val="28"/>
        </w:rPr>
        <w:t>)</w:t>
      </w:r>
    </w:p>
    <w:p w:rsidR="00F852A4" w:rsidRPr="00E05359" w:rsidRDefault="00B80D3B">
      <w:pPr>
        <w:spacing w:before="20"/>
        <w:ind w:left="3091" w:right="3178"/>
        <w:jc w:val="center"/>
        <w:rPr>
          <w:sz w:val="28"/>
          <w:szCs w:val="28"/>
        </w:rPr>
      </w:pPr>
      <w:r w:rsidRPr="00E05359">
        <w:rPr>
          <w:color w:val="242626"/>
          <w:sz w:val="28"/>
          <w:szCs w:val="28"/>
        </w:rPr>
        <w:t xml:space="preserve">(transfer </w:t>
      </w:r>
      <w:r w:rsidRPr="00E05359">
        <w:rPr>
          <w:color w:val="242626"/>
          <w:spacing w:val="37"/>
          <w:sz w:val="28"/>
          <w:szCs w:val="28"/>
        </w:rPr>
        <w:t xml:space="preserve"> </w:t>
      </w:r>
      <w:r w:rsidRPr="00E05359">
        <w:rPr>
          <w:color w:val="242626"/>
          <w:w w:val="106"/>
          <w:sz w:val="28"/>
          <w:szCs w:val="28"/>
        </w:rPr>
        <w:t>aeroport</w:t>
      </w:r>
      <w:r w:rsidRPr="00E05359">
        <w:rPr>
          <w:color w:val="383A38"/>
          <w:w w:val="82"/>
          <w:sz w:val="28"/>
          <w:szCs w:val="28"/>
        </w:rPr>
        <w:t>,</w:t>
      </w:r>
      <w:r w:rsidRPr="00E05359">
        <w:rPr>
          <w:color w:val="383A38"/>
          <w:sz w:val="28"/>
          <w:szCs w:val="28"/>
        </w:rPr>
        <w:t xml:space="preserve"> </w:t>
      </w:r>
      <w:r w:rsidRPr="00E05359">
        <w:rPr>
          <w:color w:val="383A38"/>
          <w:spacing w:val="-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121414"/>
          <w:sz w:val="28"/>
          <w:szCs w:val="28"/>
        </w:rPr>
        <w:t>un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 xml:space="preserve">e </w:t>
      </w:r>
      <w:r w:rsidRPr="00E05359">
        <w:rPr>
          <w:color w:val="242626"/>
          <w:spacing w:val="2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de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242626"/>
          <w:w w:val="107"/>
          <w:sz w:val="28"/>
          <w:szCs w:val="28"/>
        </w:rPr>
        <w:t>vama</w:t>
      </w:r>
      <w:r w:rsidRPr="00E05359">
        <w:rPr>
          <w:color w:val="383A38"/>
          <w:w w:val="99"/>
          <w:sz w:val="28"/>
          <w:szCs w:val="28"/>
        </w:rPr>
        <w:t>)</w:t>
      </w:r>
    </w:p>
    <w:p w:rsidR="00F852A4" w:rsidRPr="00E05359" w:rsidRDefault="00F852A4">
      <w:pPr>
        <w:spacing w:before="20" w:line="260" w:lineRule="exact"/>
        <w:rPr>
          <w:sz w:val="28"/>
          <w:szCs w:val="28"/>
        </w:rPr>
      </w:pPr>
    </w:p>
    <w:p w:rsidR="00F852A4" w:rsidRPr="00E05359" w:rsidRDefault="00B80D3B" w:rsidP="00074F43">
      <w:pPr>
        <w:ind w:right="113"/>
        <w:rPr>
          <w:sz w:val="28"/>
          <w:szCs w:val="28"/>
        </w:rPr>
      </w:pPr>
      <w:r w:rsidRPr="00E05359">
        <w:rPr>
          <w:color w:val="242626"/>
          <w:sz w:val="28"/>
          <w:szCs w:val="28"/>
        </w:rPr>
        <w:t xml:space="preserve">•    </w:t>
      </w:r>
      <w:r w:rsidRPr="00E05359">
        <w:rPr>
          <w:color w:val="242626"/>
          <w:spacing w:val="3"/>
          <w:sz w:val="28"/>
          <w:szCs w:val="28"/>
        </w:rPr>
        <w:t xml:space="preserve"> </w:t>
      </w:r>
      <w:r w:rsidRPr="00E05359">
        <w:rPr>
          <w:color w:val="242626"/>
          <w:w w:val="111"/>
          <w:sz w:val="28"/>
          <w:szCs w:val="28"/>
        </w:rPr>
        <w:t>Va</w:t>
      </w:r>
      <w:r w:rsidRPr="00E05359">
        <w:rPr>
          <w:color w:val="121414"/>
          <w:w w:val="111"/>
          <w:sz w:val="28"/>
          <w:szCs w:val="28"/>
        </w:rPr>
        <w:t>ri</w:t>
      </w:r>
      <w:r w:rsidRPr="00E05359">
        <w:rPr>
          <w:color w:val="242626"/>
          <w:w w:val="111"/>
          <w:sz w:val="28"/>
          <w:szCs w:val="28"/>
        </w:rPr>
        <w:t>a</w:t>
      </w:r>
      <w:r w:rsidRPr="00E05359">
        <w:rPr>
          <w:color w:val="121414"/>
          <w:w w:val="111"/>
          <w:sz w:val="28"/>
          <w:szCs w:val="28"/>
        </w:rPr>
        <w:t>nt</w:t>
      </w:r>
      <w:r w:rsidRPr="00E05359">
        <w:rPr>
          <w:color w:val="242626"/>
          <w:w w:val="111"/>
          <w:sz w:val="28"/>
          <w:szCs w:val="28"/>
        </w:rPr>
        <w:t>a</w:t>
      </w:r>
      <w:r w:rsidR="00074F43">
        <w:rPr>
          <w:color w:val="242626"/>
          <w:spacing w:val="47"/>
          <w:w w:val="111"/>
          <w:sz w:val="28"/>
          <w:szCs w:val="28"/>
        </w:rPr>
        <w:t xml:space="preserve"> </w:t>
      </w:r>
      <w:r w:rsidRPr="00E05359">
        <w:rPr>
          <w:color w:val="121414"/>
          <w:w w:val="110"/>
          <w:sz w:val="28"/>
          <w:szCs w:val="28"/>
        </w:rPr>
        <w:t>I</w:t>
      </w:r>
      <w:r w:rsidRPr="00E05359">
        <w:rPr>
          <w:color w:val="242626"/>
          <w:w w:val="61"/>
          <w:sz w:val="28"/>
          <w:szCs w:val="28"/>
        </w:rPr>
        <w:t>.</w:t>
      </w:r>
      <w:r w:rsidRPr="00E05359">
        <w:rPr>
          <w:color w:val="242626"/>
          <w:sz w:val="28"/>
          <w:szCs w:val="28"/>
        </w:rPr>
        <w:t xml:space="preserve"> </w:t>
      </w:r>
      <w:r w:rsidRPr="00E05359">
        <w:rPr>
          <w:color w:val="242626"/>
          <w:spacing w:val="-3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Se</w:t>
      </w:r>
      <w:r w:rsidRPr="00E05359">
        <w:rPr>
          <w:color w:val="242626"/>
          <w:spacing w:val="3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folo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 xml:space="preserve">c </w:t>
      </w:r>
      <w:r w:rsidRPr="00E05359">
        <w:rPr>
          <w:color w:val="242626"/>
          <w:spacing w:val="4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2</w:t>
      </w:r>
      <w:r w:rsidRPr="00E05359">
        <w:rPr>
          <w:color w:val="242626"/>
          <w:spacing w:val="36"/>
          <w:sz w:val="28"/>
          <w:szCs w:val="28"/>
        </w:rPr>
        <w:t xml:space="preserve"> </w:t>
      </w:r>
      <w:r w:rsidRPr="00E05359">
        <w:rPr>
          <w:color w:val="242626"/>
          <w:w w:val="101"/>
          <w:sz w:val="28"/>
          <w:szCs w:val="28"/>
        </w:rPr>
        <w:t>m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w w:val="96"/>
          <w:sz w:val="28"/>
          <w:szCs w:val="28"/>
        </w:rPr>
        <w:t>s</w:t>
      </w:r>
      <w:r w:rsidRPr="00E05359">
        <w:rPr>
          <w:color w:val="121414"/>
          <w:w w:val="73"/>
          <w:sz w:val="28"/>
          <w:szCs w:val="28"/>
        </w:rPr>
        <w:t>i</w:t>
      </w:r>
      <w:r w:rsidRPr="00E05359">
        <w:rPr>
          <w:color w:val="242626"/>
          <w:w w:val="99"/>
          <w:sz w:val="28"/>
          <w:szCs w:val="28"/>
        </w:rPr>
        <w:t>ni</w:t>
      </w:r>
      <w:r w:rsidRPr="00E05359">
        <w:rPr>
          <w:color w:val="242626"/>
          <w:sz w:val="28"/>
          <w:szCs w:val="28"/>
        </w:rPr>
        <w:t xml:space="preserve">  </w:t>
      </w:r>
      <w:r w:rsidRPr="00E05359">
        <w:rPr>
          <w:color w:val="242626"/>
          <w:spacing w:val="7"/>
          <w:sz w:val="28"/>
          <w:szCs w:val="28"/>
        </w:rPr>
        <w:t xml:space="preserve"> </w:t>
      </w:r>
      <w:r w:rsidRPr="00E05359">
        <w:rPr>
          <w:color w:val="383A38"/>
          <w:w w:val="95"/>
          <w:sz w:val="28"/>
          <w:szCs w:val="28"/>
        </w:rPr>
        <w:t>(</w:t>
      </w:r>
      <w:r w:rsidRPr="00E05359">
        <w:rPr>
          <w:color w:val="242626"/>
          <w:w w:val="95"/>
          <w:sz w:val="28"/>
          <w:szCs w:val="28"/>
        </w:rPr>
        <w:t xml:space="preserve">cei </w:t>
      </w:r>
      <w:r w:rsidRPr="00E05359">
        <w:rPr>
          <w:color w:val="242626"/>
          <w:spacing w:val="7"/>
          <w:w w:val="9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2</w:t>
      </w:r>
      <w:r w:rsidRPr="00E05359">
        <w:rPr>
          <w:color w:val="242626"/>
          <w:spacing w:val="36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o</w:t>
      </w:r>
      <w:r w:rsidRPr="00E05359">
        <w:rPr>
          <w:color w:val="383A38"/>
          <w:sz w:val="28"/>
          <w:szCs w:val="28"/>
        </w:rPr>
        <w:t>fe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121414"/>
          <w:sz w:val="28"/>
          <w:szCs w:val="28"/>
        </w:rPr>
        <w:t xml:space="preserve">i </w:t>
      </w:r>
      <w:r w:rsidRPr="00E05359">
        <w:rPr>
          <w:color w:val="121414"/>
          <w:spacing w:val="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n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121414"/>
          <w:spacing w:val="3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trebu</w:t>
      </w:r>
      <w:r w:rsidRPr="00E05359">
        <w:rPr>
          <w:color w:val="121414"/>
          <w:sz w:val="28"/>
          <w:szCs w:val="28"/>
        </w:rPr>
        <w:t>i</w:t>
      </w:r>
      <w:r w:rsidRPr="00E05359">
        <w:rPr>
          <w:color w:val="242626"/>
          <w:sz w:val="28"/>
          <w:szCs w:val="28"/>
        </w:rPr>
        <w:t xml:space="preserve">e </w:t>
      </w:r>
      <w:r w:rsidRPr="00E05359">
        <w:rPr>
          <w:color w:val="242626"/>
          <w:spacing w:val="3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sa</w:t>
      </w:r>
      <w:r w:rsidRPr="00E05359">
        <w:rPr>
          <w:color w:val="242626"/>
          <w:spacing w:val="2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fie</w:t>
      </w:r>
      <w:r w:rsidRPr="00E05359">
        <w:rPr>
          <w:color w:val="242626"/>
          <w:spacing w:val="47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din</w:t>
      </w:r>
      <w:r w:rsidRPr="00E05359">
        <w:rPr>
          <w:color w:val="242626"/>
          <w:spacing w:val="4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cat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 xml:space="preserve">goria  </w:t>
      </w:r>
      <w:r w:rsidRPr="00E05359">
        <w:rPr>
          <w:color w:val="242626"/>
          <w:spacing w:val="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per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242626"/>
          <w:sz w:val="28"/>
          <w:szCs w:val="28"/>
        </w:rPr>
        <w:t>n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l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 xml:space="preserve">lor  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care </w:t>
      </w:r>
      <w:r w:rsidRPr="00E05359">
        <w:rPr>
          <w:color w:val="242626"/>
          <w:spacing w:val="11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 xml:space="preserve">e 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up</w:t>
      </w:r>
      <w:r w:rsidRPr="00E05359">
        <w:rPr>
          <w:color w:val="121414"/>
          <w:sz w:val="28"/>
          <w:szCs w:val="28"/>
        </w:rPr>
        <w:t xml:space="preserve">un </w:t>
      </w:r>
      <w:r w:rsidRPr="00E05359">
        <w:rPr>
          <w:color w:val="121414"/>
          <w:spacing w:val="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mas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>ri</w:t>
      </w:r>
      <w:r w:rsidRPr="00E05359">
        <w:rPr>
          <w:color w:val="121414"/>
          <w:sz w:val="28"/>
          <w:szCs w:val="28"/>
        </w:rPr>
        <w:t xml:space="preserve">i </w:t>
      </w:r>
      <w:r w:rsidRPr="00E05359">
        <w:rPr>
          <w:color w:val="121414"/>
          <w:spacing w:val="2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de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autoi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242626"/>
          <w:sz w:val="28"/>
          <w:szCs w:val="28"/>
        </w:rPr>
        <w:t>olare</w:t>
      </w:r>
      <w:r w:rsidRPr="00E05359">
        <w:rPr>
          <w:color w:val="383A38"/>
          <w:sz w:val="28"/>
          <w:szCs w:val="28"/>
        </w:rPr>
        <w:t>/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ran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>ina</w:t>
      </w:r>
      <w:r w:rsidRPr="00E05359">
        <w:rPr>
          <w:color w:val="383A38"/>
          <w:sz w:val="28"/>
          <w:szCs w:val="28"/>
        </w:rPr>
        <w:t xml:space="preserve">)    </w:t>
      </w:r>
      <w:r w:rsidRPr="00E05359">
        <w:rPr>
          <w:color w:val="383A38"/>
          <w:spacing w:val="2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 xml:space="preserve">ca </w:t>
      </w:r>
      <w:r w:rsidRPr="00E05359">
        <w:rPr>
          <w:color w:val="242626"/>
          <w:spacing w:val="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 xml:space="preserve">oana </w:t>
      </w:r>
      <w:r w:rsidRPr="00E05359">
        <w:rPr>
          <w:color w:val="242626"/>
          <w:spacing w:val="4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care </w:t>
      </w:r>
      <w:r w:rsidRPr="00E05359">
        <w:rPr>
          <w:color w:val="242626"/>
          <w:spacing w:val="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ateri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z</w:t>
      </w:r>
      <w:r w:rsidRPr="00E05359">
        <w:rPr>
          <w:color w:val="383A38"/>
          <w:sz w:val="28"/>
          <w:szCs w:val="28"/>
        </w:rPr>
        <w:t xml:space="preserve">a </w:t>
      </w:r>
      <w:r w:rsidRPr="00E05359">
        <w:rPr>
          <w:color w:val="383A38"/>
          <w:spacing w:val="4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ar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383A38"/>
          <w:spacing w:val="4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carn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 xml:space="preserve">t </w:t>
      </w:r>
      <w:r w:rsidRPr="00E05359">
        <w:rPr>
          <w:color w:val="242626"/>
          <w:spacing w:val="1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de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383A38"/>
          <w:w w:val="92"/>
          <w:sz w:val="28"/>
          <w:szCs w:val="28"/>
        </w:rPr>
        <w:t>c</w:t>
      </w:r>
      <w:r w:rsidRPr="00E05359">
        <w:rPr>
          <w:color w:val="242626"/>
          <w:w w:val="106"/>
          <w:sz w:val="28"/>
          <w:szCs w:val="28"/>
        </w:rPr>
        <w:t>onducer</w:t>
      </w:r>
      <w:r w:rsidRPr="00E05359">
        <w:rPr>
          <w:color w:val="383A38"/>
          <w:w w:val="99"/>
          <w:sz w:val="28"/>
          <w:szCs w:val="28"/>
        </w:rPr>
        <w:t>e.</w:t>
      </w:r>
    </w:p>
    <w:p w:rsidR="00F852A4" w:rsidRPr="00074F43" w:rsidRDefault="00B80D3B" w:rsidP="00074F43">
      <w:pPr>
        <w:pStyle w:val="ListParagraph"/>
        <w:numPr>
          <w:ilvl w:val="0"/>
          <w:numId w:val="20"/>
        </w:numPr>
        <w:ind w:right="113"/>
        <w:rPr>
          <w:sz w:val="28"/>
          <w:szCs w:val="28"/>
        </w:rPr>
      </w:pPr>
      <w:r w:rsidRPr="00074F43">
        <w:rPr>
          <w:color w:val="242626"/>
          <w:sz w:val="28"/>
          <w:szCs w:val="28"/>
        </w:rPr>
        <w:t>la</w:t>
      </w:r>
      <w:r w:rsidRPr="00074F43">
        <w:rPr>
          <w:color w:val="242626"/>
          <w:spacing w:val="28"/>
          <w:sz w:val="28"/>
          <w:szCs w:val="28"/>
        </w:rPr>
        <w:t xml:space="preserve"> </w:t>
      </w:r>
      <w:r w:rsidRPr="00074F43">
        <w:rPr>
          <w:color w:val="242626"/>
          <w:w w:val="107"/>
          <w:sz w:val="28"/>
          <w:szCs w:val="28"/>
        </w:rPr>
        <w:t>aeroport</w:t>
      </w:r>
      <w:r w:rsidRPr="00074F43">
        <w:rPr>
          <w:color w:val="464949"/>
          <w:w w:val="68"/>
          <w:sz w:val="28"/>
          <w:szCs w:val="28"/>
        </w:rPr>
        <w:t>,</w:t>
      </w:r>
      <w:r w:rsidRPr="00074F43">
        <w:rPr>
          <w:color w:val="464949"/>
          <w:sz w:val="28"/>
          <w:szCs w:val="28"/>
        </w:rPr>
        <w:t xml:space="preserve"> </w:t>
      </w:r>
      <w:r w:rsidRPr="00074F43">
        <w:rPr>
          <w:color w:val="464949"/>
          <w:spacing w:val="25"/>
          <w:sz w:val="28"/>
          <w:szCs w:val="28"/>
        </w:rPr>
        <w:t xml:space="preserve"> </w:t>
      </w:r>
      <w:r w:rsidRPr="00074F43">
        <w:rPr>
          <w:color w:val="383A38"/>
          <w:sz w:val="28"/>
          <w:szCs w:val="28"/>
        </w:rPr>
        <w:t>s</w:t>
      </w:r>
      <w:r w:rsidRPr="00074F43">
        <w:rPr>
          <w:color w:val="242626"/>
          <w:sz w:val="28"/>
          <w:szCs w:val="28"/>
        </w:rPr>
        <w:t>oferu</w:t>
      </w:r>
      <w:r w:rsidRPr="00074F43">
        <w:rPr>
          <w:color w:val="121414"/>
          <w:sz w:val="28"/>
          <w:szCs w:val="28"/>
        </w:rPr>
        <w:t>l</w:t>
      </w:r>
      <w:r w:rsidRPr="00074F43">
        <w:rPr>
          <w:color w:val="121414"/>
          <w:spacing w:val="5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 xml:space="preserve">care </w:t>
      </w:r>
      <w:r w:rsidRPr="00074F43">
        <w:rPr>
          <w:color w:val="242626"/>
          <w:spacing w:val="11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12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condu</w:t>
      </w:r>
      <w:r w:rsidRPr="00074F43">
        <w:rPr>
          <w:color w:val="383A38"/>
          <w:sz w:val="28"/>
          <w:szCs w:val="28"/>
        </w:rPr>
        <w:t xml:space="preserve">s </w:t>
      </w:r>
      <w:r w:rsidRPr="00074F43">
        <w:rPr>
          <w:color w:val="383A38"/>
          <w:spacing w:val="26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12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 xml:space="preserve">doua </w:t>
      </w:r>
      <w:r w:rsidRPr="00074F43">
        <w:rPr>
          <w:color w:val="242626"/>
          <w:spacing w:val="4"/>
          <w:sz w:val="28"/>
          <w:szCs w:val="28"/>
        </w:rPr>
        <w:t xml:space="preserve"> </w:t>
      </w:r>
      <w:r w:rsidR="00074F43">
        <w:rPr>
          <w:color w:val="242626"/>
          <w:sz w:val="28"/>
          <w:szCs w:val="28"/>
        </w:rPr>
        <w:t>m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383A38"/>
          <w:sz w:val="28"/>
          <w:szCs w:val="28"/>
        </w:rPr>
        <w:t>s</w:t>
      </w:r>
      <w:r w:rsidRPr="00074F43">
        <w:rPr>
          <w:color w:val="242626"/>
          <w:sz w:val="28"/>
          <w:szCs w:val="28"/>
        </w:rPr>
        <w:t>i</w:t>
      </w:r>
      <w:r w:rsidRPr="00074F43">
        <w:rPr>
          <w:color w:val="121414"/>
          <w:sz w:val="28"/>
          <w:szCs w:val="28"/>
        </w:rPr>
        <w:t>n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-5"/>
          <w:sz w:val="28"/>
          <w:szCs w:val="28"/>
        </w:rPr>
        <w:t xml:space="preserve"> </w:t>
      </w:r>
      <w:r w:rsidRPr="00074F43">
        <w:rPr>
          <w:color w:val="121414"/>
          <w:sz w:val="28"/>
          <w:szCs w:val="28"/>
        </w:rPr>
        <w:t>u</w:t>
      </w:r>
      <w:r w:rsidR="00074F43">
        <w:rPr>
          <w:color w:val="242626"/>
          <w:sz w:val="28"/>
          <w:szCs w:val="28"/>
        </w:rPr>
        <w:t>rc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50"/>
          <w:sz w:val="28"/>
          <w:szCs w:val="28"/>
        </w:rPr>
        <w:t xml:space="preserve"> </w:t>
      </w:r>
      <w:r w:rsidRPr="00074F43">
        <w:rPr>
          <w:rFonts w:eastAsia="Arial"/>
          <w:color w:val="242626"/>
          <w:sz w:val="28"/>
          <w:szCs w:val="28"/>
        </w:rPr>
        <w:t>in</w:t>
      </w:r>
      <w:r w:rsidRPr="00074F43">
        <w:rPr>
          <w:rFonts w:eastAsia="Arial"/>
          <w:color w:val="242626"/>
          <w:spacing w:val="-4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p</w:t>
      </w:r>
      <w:r w:rsidRPr="00074F43">
        <w:rPr>
          <w:color w:val="121414"/>
          <w:sz w:val="28"/>
          <w:szCs w:val="28"/>
        </w:rPr>
        <w:t>ri</w:t>
      </w:r>
      <w:r w:rsidRPr="00074F43">
        <w:rPr>
          <w:color w:val="242626"/>
          <w:sz w:val="28"/>
          <w:szCs w:val="28"/>
        </w:rPr>
        <w:t xml:space="preserve">ma </w:t>
      </w:r>
      <w:r w:rsidRPr="00074F43">
        <w:rPr>
          <w:color w:val="242626"/>
          <w:spacing w:val="20"/>
          <w:sz w:val="28"/>
          <w:szCs w:val="28"/>
        </w:rPr>
        <w:t xml:space="preserve"> </w:t>
      </w:r>
      <w:r w:rsidR="00074F43">
        <w:rPr>
          <w:color w:val="242626"/>
          <w:sz w:val="28"/>
          <w:szCs w:val="28"/>
        </w:rPr>
        <w:t>m</w:t>
      </w:r>
      <w:r w:rsidRPr="00074F43">
        <w:rPr>
          <w:color w:val="242626"/>
          <w:sz w:val="28"/>
          <w:szCs w:val="28"/>
        </w:rPr>
        <w:t>as</w:t>
      </w:r>
      <w:r w:rsidRPr="00074F43">
        <w:rPr>
          <w:color w:val="121414"/>
          <w:w w:val="84"/>
          <w:sz w:val="28"/>
          <w:szCs w:val="28"/>
        </w:rPr>
        <w:t>i</w:t>
      </w:r>
      <w:r w:rsidRPr="00074F43">
        <w:rPr>
          <w:color w:val="242626"/>
          <w:w w:val="107"/>
          <w:sz w:val="28"/>
          <w:szCs w:val="28"/>
        </w:rPr>
        <w:t>na</w:t>
      </w:r>
      <w:r w:rsidRPr="00074F43">
        <w:rPr>
          <w:color w:val="464949"/>
          <w:w w:val="60"/>
          <w:sz w:val="28"/>
          <w:szCs w:val="28"/>
        </w:rPr>
        <w:t>;</w:t>
      </w:r>
    </w:p>
    <w:p w:rsidR="00F852A4" w:rsidRPr="00074F43" w:rsidRDefault="00B80D3B" w:rsidP="00074F43">
      <w:pPr>
        <w:pStyle w:val="ListParagraph"/>
        <w:numPr>
          <w:ilvl w:val="0"/>
          <w:numId w:val="20"/>
        </w:numPr>
        <w:ind w:right="113"/>
        <w:rPr>
          <w:sz w:val="28"/>
          <w:szCs w:val="28"/>
        </w:rPr>
      </w:pPr>
      <w:r w:rsidRPr="00074F43">
        <w:rPr>
          <w:color w:val="242626"/>
          <w:sz w:val="28"/>
          <w:szCs w:val="28"/>
        </w:rPr>
        <w:t>cea</w:t>
      </w:r>
      <w:r w:rsidRPr="00074F43">
        <w:rPr>
          <w:color w:val="242626"/>
          <w:spacing w:val="41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de</w:t>
      </w:r>
      <w:r w:rsidRPr="00074F43">
        <w:rPr>
          <w:color w:val="121414"/>
          <w:sz w:val="28"/>
          <w:szCs w:val="28"/>
        </w:rPr>
        <w:t>-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49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 xml:space="preserve">doua </w:t>
      </w:r>
      <w:r w:rsidRPr="00074F43">
        <w:rPr>
          <w:color w:val="242626"/>
          <w:spacing w:val="19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mas</w:t>
      </w:r>
      <w:r w:rsidRPr="00074F43">
        <w:rPr>
          <w:color w:val="121414"/>
          <w:sz w:val="28"/>
          <w:szCs w:val="28"/>
        </w:rPr>
        <w:t>in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22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v</w:t>
      </w:r>
      <w:r w:rsidRPr="00074F43">
        <w:rPr>
          <w:color w:val="383A38"/>
          <w:sz w:val="28"/>
          <w:szCs w:val="28"/>
        </w:rPr>
        <w:t>a</w:t>
      </w:r>
      <w:r w:rsidRPr="00074F43">
        <w:rPr>
          <w:color w:val="383A38"/>
          <w:spacing w:val="40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fi</w:t>
      </w:r>
      <w:r w:rsidRPr="00074F43">
        <w:rPr>
          <w:color w:val="242626"/>
          <w:spacing w:val="29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condu</w:t>
      </w:r>
      <w:r w:rsidRPr="00074F43">
        <w:rPr>
          <w:color w:val="383A38"/>
          <w:sz w:val="28"/>
          <w:szCs w:val="28"/>
        </w:rPr>
        <w:t>s</w:t>
      </w:r>
      <w:r w:rsidRPr="00074F43">
        <w:rPr>
          <w:color w:val="242626"/>
          <w:sz w:val="28"/>
          <w:szCs w:val="28"/>
        </w:rPr>
        <w:t xml:space="preserve">a </w:t>
      </w:r>
      <w:r w:rsidRPr="00074F43">
        <w:rPr>
          <w:color w:val="242626"/>
          <w:spacing w:val="44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de</w:t>
      </w:r>
      <w:r w:rsidRPr="00074F43">
        <w:rPr>
          <w:color w:val="242626"/>
          <w:spacing w:val="26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per</w:t>
      </w:r>
      <w:r w:rsidRPr="00074F43">
        <w:rPr>
          <w:color w:val="383A38"/>
          <w:sz w:val="28"/>
          <w:szCs w:val="28"/>
        </w:rPr>
        <w:t>s</w:t>
      </w:r>
      <w:r w:rsidRPr="00074F43">
        <w:rPr>
          <w:color w:val="242626"/>
          <w:sz w:val="28"/>
          <w:szCs w:val="28"/>
        </w:rPr>
        <w:t>oa</w:t>
      </w:r>
      <w:r w:rsidRPr="00074F43">
        <w:rPr>
          <w:color w:val="121414"/>
          <w:sz w:val="28"/>
          <w:szCs w:val="28"/>
        </w:rPr>
        <w:t>n</w:t>
      </w:r>
      <w:r w:rsidRPr="00074F43">
        <w:rPr>
          <w:color w:val="242626"/>
          <w:sz w:val="28"/>
          <w:szCs w:val="28"/>
        </w:rPr>
        <w:t xml:space="preserve">a </w:t>
      </w:r>
      <w:r w:rsidRPr="00074F43">
        <w:rPr>
          <w:color w:val="242626"/>
          <w:spacing w:val="47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 xml:space="preserve">care </w:t>
      </w:r>
      <w:r w:rsidRPr="00074F43">
        <w:rPr>
          <w:color w:val="242626"/>
          <w:spacing w:val="4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26"/>
          <w:sz w:val="28"/>
          <w:szCs w:val="28"/>
        </w:rPr>
        <w:t xml:space="preserve"> </w:t>
      </w:r>
      <w:r w:rsidRPr="00074F43">
        <w:rPr>
          <w:color w:val="242626"/>
          <w:w w:val="105"/>
          <w:sz w:val="28"/>
          <w:szCs w:val="28"/>
        </w:rPr>
        <w:t>ater</w:t>
      </w:r>
      <w:r w:rsidRPr="00074F43">
        <w:rPr>
          <w:color w:val="121414"/>
          <w:w w:val="73"/>
          <w:sz w:val="28"/>
          <w:szCs w:val="28"/>
        </w:rPr>
        <w:t>i</w:t>
      </w:r>
      <w:r w:rsidRPr="00074F43">
        <w:rPr>
          <w:color w:val="242626"/>
          <w:w w:val="99"/>
          <w:sz w:val="28"/>
          <w:szCs w:val="28"/>
        </w:rPr>
        <w:t>zat</w:t>
      </w:r>
      <w:r w:rsidRPr="00074F43">
        <w:rPr>
          <w:color w:val="242626"/>
          <w:sz w:val="28"/>
          <w:szCs w:val="28"/>
        </w:rPr>
        <w:t xml:space="preserve">  </w:t>
      </w:r>
      <w:r w:rsidRPr="00074F43">
        <w:rPr>
          <w:color w:val="242626"/>
          <w:spacing w:val="-14"/>
          <w:sz w:val="28"/>
          <w:szCs w:val="28"/>
        </w:rPr>
        <w:t xml:space="preserve"> </w:t>
      </w:r>
      <w:r w:rsidRPr="00074F43">
        <w:rPr>
          <w:color w:val="383A38"/>
          <w:sz w:val="28"/>
          <w:szCs w:val="28"/>
        </w:rPr>
        <w:t>(</w:t>
      </w:r>
      <w:r w:rsidRPr="00074F43">
        <w:rPr>
          <w:color w:val="242626"/>
          <w:sz w:val="28"/>
          <w:szCs w:val="28"/>
        </w:rPr>
        <w:t>n</w:t>
      </w:r>
      <w:r w:rsidRPr="00074F43">
        <w:rPr>
          <w:color w:val="121414"/>
          <w:sz w:val="28"/>
          <w:szCs w:val="28"/>
        </w:rPr>
        <w:t xml:space="preserve">u </w:t>
      </w:r>
      <w:r w:rsidRPr="00074F43">
        <w:rPr>
          <w:color w:val="121414"/>
          <w:spacing w:val="5"/>
          <w:sz w:val="28"/>
          <w:szCs w:val="28"/>
        </w:rPr>
        <w:t xml:space="preserve"> </w:t>
      </w:r>
      <w:r w:rsidRPr="00074F43">
        <w:rPr>
          <w:color w:val="383A38"/>
          <w:sz w:val="28"/>
          <w:szCs w:val="28"/>
        </w:rPr>
        <w:t>se</w:t>
      </w:r>
      <w:r w:rsidRPr="00074F43">
        <w:rPr>
          <w:color w:val="383A38"/>
          <w:spacing w:val="26"/>
          <w:sz w:val="28"/>
          <w:szCs w:val="28"/>
        </w:rPr>
        <w:t xml:space="preserve"> </w:t>
      </w:r>
      <w:r w:rsidRPr="00074F43">
        <w:rPr>
          <w:color w:val="383A38"/>
          <w:w w:val="87"/>
          <w:sz w:val="28"/>
          <w:szCs w:val="28"/>
        </w:rPr>
        <w:t>s</w:t>
      </w:r>
      <w:r w:rsidRPr="00074F43">
        <w:rPr>
          <w:color w:val="242626"/>
          <w:w w:val="108"/>
          <w:sz w:val="28"/>
          <w:szCs w:val="28"/>
        </w:rPr>
        <w:t>a</w:t>
      </w:r>
      <w:r w:rsidRPr="00074F43">
        <w:rPr>
          <w:color w:val="121414"/>
          <w:w w:val="73"/>
          <w:sz w:val="28"/>
          <w:szCs w:val="28"/>
        </w:rPr>
        <w:t>l</w:t>
      </w:r>
      <w:r w:rsidRPr="00074F43">
        <w:rPr>
          <w:color w:val="242626"/>
          <w:w w:val="101"/>
          <w:sz w:val="28"/>
          <w:szCs w:val="28"/>
        </w:rPr>
        <w:t>ut</w:t>
      </w:r>
      <w:r w:rsidRPr="00074F43">
        <w:rPr>
          <w:color w:val="383A38"/>
          <w:w w:val="99"/>
          <w:sz w:val="28"/>
          <w:szCs w:val="28"/>
        </w:rPr>
        <w:t>a</w:t>
      </w:r>
      <w:r w:rsidRPr="00074F43">
        <w:rPr>
          <w:color w:val="383A38"/>
          <w:sz w:val="28"/>
          <w:szCs w:val="28"/>
        </w:rPr>
        <w:t xml:space="preserve">  </w:t>
      </w:r>
      <w:r w:rsidRPr="00074F43">
        <w:rPr>
          <w:color w:val="383A38"/>
          <w:spacing w:val="-13"/>
          <w:sz w:val="28"/>
          <w:szCs w:val="28"/>
        </w:rPr>
        <w:t xml:space="preserve"> </w:t>
      </w:r>
      <w:r w:rsidRPr="00074F43">
        <w:rPr>
          <w:color w:val="242626"/>
          <w:w w:val="107"/>
          <w:sz w:val="28"/>
          <w:szCs w:val="28"/>
        </w:rPr>
        <w:t>pr</w:t>
      </w:r>
      <w:r w:rsidRPr="00074F43">
        <w:rPr>
          <w:color w:val="383A38"/>
          <w:w w:val="73"/>
          <w:sz w:val="28"/>
          <w:szCs w:val="28"/>
        </w:rPr>
        <w:t>i</w:t>
      </w:r>
      <w:r w:rsidRPr="00074F43">
        <w:rPr>
          <w:color w:val="242626"/>
          <w:w w:val="88"/>
          <w:sz w:val="28"/>
          <w:szCs w:val="28"/>
        </w:rPr>
        <w:t>n</w:t>
      </w:r>
      <w:r w:rsidRPr="00074F43">
        <w:rPr>
          <w:color w:val="242626"/>
          <w:sz w:val="28"/>
          <w:szCs w:val="28"/>
        </w:rPr>
        <w:t xml:space="preserve"> </w:t>
      </w:r>
      <w:r w:rsidRPr="00074F43">
        <w:rPr>
          <w:color w:val="242626"/>
          <w:spacing w:val="22"/>
          <w:sz w:val="28"/>
          <w:szCs w:val="28"/>
        </w:rPr>
        <w:t xml:space="preserve"> </w:t>
      </w:r>
      <w:r w:rsidRPr="00074F43">
        <w:rPr>
          <w:color w:val="383A38"/>
          <w:sz w:val="28"/>
          <w:szCs w:val="28"/>
        </w:rPr>
        <w:t>s</w:t>
      </w:r>
      <w:r w:rsidRPr="00074F43">
        <w:rPr>
          <w:color w:val="121414"/>
          <w:sz w:val="28"/>
          <w:szCs w:val="28"/>
        </w:rPr>
        <w:t>t</w:t>
      </w:r>
      <w:r w:rsidRPr="00074F43">
        <w:rPr>
          <w:color w:val="242626"/>
          <w:sz w:val="28"/>
          <w:szCs w:val="28"/>
        </w:rPr>
        <w:t>r</w:t>
      </w:r>
      <w:r w:rsidRPr="00074F43">
        <w:rPr>
          <w:color w:val="383A38"/>
          <w:sz w:val="28"/>
          <w:szCs w:val="28"/>
        </w:rPr>
        <w:t>a</w:t>
      </w:r>
      <w:r w:rsidRPr="00074F43">
        <w:rPr>
          <w:color w:val="121414"/>
          <w:sz w:val="28"/>
          <w:szCs w:val="28"/>
        </w:rPr>
        <w:t>n</w:t>
      </w:r>
      <w:r w:rsidRPr="00074F43">
        <w:rPr>
          <w:color w:val="383A38"/>
          <w:sz w:val="28"/>
          <w:szCs w:val="28"/>
        </w:rPr>
        <w:t>g</w:t>
      </w:r>
      <w:r w:rsidRPr="00074F43">
        <w:rPr>
          <w:color w:val="242626"/>
          <w:sz w:val="28"/>
          <w:szCs w:val="28"/>
        </w:rPr>
        <w:t>er</w:t>
      </w:r>
      <w:r w:rsidRPr="00074F43">
        <w:rPr>
          <w:color w:val="383A38"/>
          <w:sz w:val="28"/>
          <w:szCs w:val="28"/>
        </w:rPr>
        <w:t>e</w:t>
      </w:r>
      <w:r w:rsidRPr="00074F43">
        <w:rPr>
          <w:color w:val="383A38"/>
          <w:spacing w:val="10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 xml:space="preserve">de </w:t>
      </w:r>
      <w:r w:rsidRPr="00074F43">
        <w:rPr>
          <w:color w:val="242626"/>
          <w:w w:val="101"/>
          <w:sz w:val="28"/>
          <w:szCs w:val="28"/>
        </w:rPr>
        <w:t>maria</w:t>
      </w:r>
      <w:r w:rsidRPr="00074F43">
        <w:rPr>
          <w:color w:val="383A38"/>
          <w:w w:val="68"/>
          <w:sz w:val="28"/>
          <w:szCs w:val="28"/>
        </w:rPr>
        <w:t>,</w:t>
      </w:r>
      <w:r w:rsidRPr="00074F43">
        <w:rPr>
          <w:color w:val="383A38"/>
          <w:sz w:val="28"/>
          <w:szCs w:val="28"/>
        </w:rPr>
        <w:t xml:space="preserve"> </w:t>
      </w:r>
      <w:r w:rsidRPr="00074F43">
        <w:rPr>
          <w:color w:val="383A38"/>
          <w:spacing w:val="7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n</w:t>
      </w:r>
      <w:r w:rsidRPr="00074F43">
        <w:rPr>
          <w:color w:val="121414"/>
          <w:sz w:val="28"/>
          <w:szCs w:val="28"/>
        </w:rPr>
        <w:t>u</w:t>
      </w:r>
      <w:r w:rsidRPr="00074F43">
        <w:rPr>
          <w:color w:val="121414"/>
          <w:spacing w:val="36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se</w:t>
      </w:r>
      <w:r w:rsidRPr="00074F43">
        <w:rPr>
          <w:color w:val="242626"/>
          <w:spacing w:val="26"/>
          <w:sz w:val="28"/>
          <w:szCs w:val="28"/>
        </w:rPr>
        <w:t xml:space="preserve"> </w:t>
      </w:r>
      <w:r w:rsidRPr="00074F43">
        <w:rPr>
          <w:color w:val="121414"/>
          <w:w w:val="98"/>
          <w:sz w:val="28"/>
          <w:szCs w:val="28"/>
        </w:rPr>
        <w:t>i</w:t>
      </w:r>
      <w:r w:rsidRPr="00074F43">
        <w:rPr>
          <w:color w:val="242626"/>
          <w:w w:val="110"/>
          <w:sz w:val="28"/>
          <w:szCs w:val="28"/>
        </w:rPr>
        <w:t>mbr</w:t>
      </w:r>
      <w:r w:rsidRPr="00074F43">
        <w:rPr>
          <w:color w:val="383A38"/>
          <w:sz w:val="28"/>
          <w:szCs w:val="28"/>
        </w:rPr>
        <w:t>a</w:t>
      </w:r>
      <w:r w:rsidRPr="00074F43">
        <w:rPr>
          <w:color w:val="242626"/>
          <w:w w:val="111"/>
          <w:sz w:val="28"/>
          <w:szCs w:val="28"/>
        </w:rPr>
        <w:t>t</w:t>
      </w:r>
      <w:r w:rsidRPr="00074F43">
        <w:rPr>
          <w:color w:val="121414"/>
          <w:w w:val="86"/>
          <w:sz w:val="28"/>
          <w:szCs w:val="28"/>
        </w:rPr>
        <w:t>i</w:t>
      </w:r>
      <w:r w:rsidRPr="00074F43">
        <w:rPr>
          <w:color w:val="383A38"/>
          <w:w w:val="87"/>
          <w:sz w:val="28"/>
          <w:szCs w:val="28"/>
        </w:rPr>
        <w:t>s</w:t>
      </w:r>
      <w:r w:rsidRPr="00074F43">
        <w:rPr>
          <w:color w:val="242626"/>
          <w:w w:val="108"/>
          <w:sz w:val="28"/>
          <w:szCs w:val="28"/>
        </w:rPr>
        <w:t>eaza</w:t>
      </w:r>
      <w:r w:rsidRPr="00074F43">
        <w:rPr>
          <w:color w:val="464949"/>
          <w:w w:val="54"/>
          <w:sz w:val="28"/>
          <w:szCs w:val="28"/>
        </w:rPr>
        <w:t>,</w:t>
      </w:r>
      <w:r w:rsidRPr="00074F43">
        <w:rPr>
          <w:color w:val="464949"/>
          <w:sz w:val="28"/>
          <w:szCs w:val="28"/>
        </w:rPr>
        <w:t xml:space="preserve">  </w:t>
      </w:r>
      <w:r w:rsidRPr="00074F43">
        <w:rPr>
          <w:color w:val="464949"/>
          <w:spacing w:val="23"/>
          <w:sz w:val="28"/>
          <w:szCs w:val="28"/>
        </w:rPr>
        <w:t xml:space="preserve"> </w:t>
      </w:r>
      <w:r w:rsidRPr="00074F43">
        <w:rPr>
          <w:color w:val="242626"/>
          <w:w w:val="103"/>
          <w:sz w:val="28"/>
          <w:szCs w:val="28"/>
        </w:rPr>
        <w:t>etc</w:t>
      </w:r>
      <w:r w:rsidRPr="00074F43">
        <w:rPr>
          <w:color w:val="383A38"/>
          <w:w w:val="54"/>
          <w:sz w:val="28"/>
          <w:szCs w:val="28"/>
        </w:rPr>
        <w:t>.</w:t>
      </w:r>
      <w:r w:rsidRPr="00074F43">
        <w:rPr>
          <w:color w:val="242626"/>
          <w:w w:val="99"/>
          <w:sz w:val="28"/>
          <w:szCs w:val="28"/>
        </w:rPr>
        <w:t>).</w:t>
      </w:r>
      <w:r w:rsidRPr="00074F43">
        <w:rPr>
          <w:color w:val="242626"/>
          <w:sz w:val="28"/>
          <w:szCs w:val="28"/>
        </w:rPr>
        <w:t xml:space="preserve"> </w:t>
      </w:r>
      <w:r w:rsidRPr="00074F43">
        <w:rPr>
          <w:color w:val="242626"/>
          <w:spacing w:val="18"/>
          <w:sz w:val="28"/>
          <w:szCs w:val="28"/>
        </w:rPr>
        <w:t xml:space="preserve"> </w:t>
      </w:r>
      <w:r w:rsidRPr="00074F43">
        <w:rPr>
          <w:color w:val="242626"/>
          <w:w w:val="109"/>
          <w:sz w:val="28"/>
          <w:szCs w:val="28"/>
        </w:rPr>
        <w:t>A</w:t>
      </w:r>
      <w:r w:rsidRPr="00074F43">
        <w:rPr>
          <w:color w:val="383A38"/>
          <w:sz w:val="28"/>
          <w:szCs w:val="28"/>
        </w:rPr>
        <w:t>ca</w:t>
      </w:r>
      <w:r w:rsidRPr="00074F43">
        <w:rPr>
          <w:color w:val="464949"/>
          <w:w w:val="87"/>
          <w:sz w:val="28"/>
          <w:szCs w:val="28"/>
        </w:rPr>
        <w:t>s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464949"/>
          <w:w w:val="68"/>
          <w:sz w:val="28"/>
          <w:szCs w:val="28"/>
        </w:rPr>
        <w:t>,</w:t>
      </w:r>
      <w:r w:rsidRPr="00074F43">
        <w:rPr>
          <w:color w:val="464949"/>
          <w:sz w:val="28"/>
          <w:szCs w:val="28"/>
        </w:rPr>
        <w:t xml:space="preserve">  </w:t>
      </w:r>
      <w:r w:rsidRPr="00074F43">
        <w:rPr>
          <w:color w:val="464949"/>
          <w:spacing w:val="-11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per</w:t>
      </w:r>
      <w:r w:rsidRPr="00074F43">
        <w:rPr>
          <w:color w:val="383A38"/>
          <w:sz w:val="28"/>
          <w:szCs w:val="28"/>
        </w:rPr>
        <w:t>s</w:t>
      </w:r>
      <w:r w:rsidRPr="00074F43">
        <w:rPr>
          <w:color w:val="242626"/>
          <w:sz w:val="28"/>
          <w:szCs w:val="28"/>
        </w:rPr>
        <w:t xml:space="preserve">oana </w:t>
      </w:r>
      <w:r w:rsidRPr="00074F43">
        <w:rPr>
          <w:color w:val="242626"/>
          <w:spacing w:val="47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 xml:space="preserve">care </w:t>
      </w:r>
      <w:r w:rsidRPr="00074F43">
        <w:rPr>
          <w:color w:val="242626"/>
          <w:spacing w:val="4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a</w:t>
      </w:r>
      <w:r w:rsidRPr="00074F43">
        <w:rPr>
          <w:color w:val="242626"/>
          <w:spacing w:val="19"/>
          <w:sz w:val="28"/>
          <w:szCs w:val="28"/>
        </w:rPr>
        <w:t xml:space="preserve"> </w:t>
      </w:r>
      <w:r w:rsidRPr="00074F43">
        <w:rPr>
          <w:color w:val="242626"/>
          <w:w w:val="104"/>
          <w:sz w:val="28"/>
          <w:szCs w:val="28"/>
        </w:rPr>
        <w:t>at</w:t>
      </w:r>
      <w:r w:rsidRPr="00074F43">
        <w:rPr>
          <w:color w:val="383A38"/>
          <w:w w:val="108"/>
          <w:sz w:val="28"/>
          <w:szCs w:val="28"/>
        </w:rPr>
        <w:t>e</w:t>
      </w:r>
      <w:r w:rsidRPr="00074F43">
        <w:rPr>
          <w:color w:val="242626"/>
          <w:w w:val="108"/>
          <w:sz w:val="28"/>
          <w:szCs w:val="28"/>
        </w:rPr>
        <w:t>rizat</w:t>
      </w:r>
      <w:r w:rsidRPr="00074F43">
        <w:rPr>
          <w:color w:val="383A38"/>
          <w:w w:val="54"/>
          <w:sz w:val="28"/>
          <w:szCs w:val="28"/>
        </w:rPr>
        <w:t>,</w:t>
      </w:r>
      <w:r w:rsidRPr="00074F43">
        <w:rPr>
          <w:color w:val="383A38"/>
          <w:sz w:val="28"/>
          <w:szCs w:val="28"/>
        </w:rPr>
        <w:t xml:space="preserve"> </w:t>
      </w:r>
      <w:r w:rsidRPr="00074F43">
        <w:rPr>
          <w:color w:val="383A38"/>
          <w:spacing w:val="16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urrnea</w:t>
      </w:r>
      <w:r w:rsidRPr="00074F43">
        <w:rPr>
          <w:color w:val="383A38"/>
          <w:sz w:val="28"/>
          <w:szCs w:val="28"/>
        </w:rPr>
        <w:t xml:space="preserve">za </w:t>
      </w:r>
      <w:r w:rsidRPr="00074F43">
        <w:rPr>
          <w:color w:val="383A38"/>
          <w:spacing w:val="34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regu</w:t>
      </w:r>
      <w:r w:rsidRPr="00074F43">
        <w:rPr>
          <w:color w:val="121414"/>
          <w:sz w:val="28"/>
          <w:szCs w:val="28"/>
        </w:rPr>
        <w:t>l</w:t>
      </w:r>
      <w:r w:rsidRPr="00074F43">
        <w:rPr>
          <w:color w:val="242626"/>
          <w:sz w:val="28"/>
          <w:szCs w:val="28"/>
        </w:rPr>
        <w:t xml:space="preserve">ile </w:t>
      </w:r>
      <w:r w:rsidRPr="00074F43">
        <w:rPr>
          <w:color w:val="242626"/>
          <w:spacing w:val="40"/>
          <w:sz w:val="28"/>
          <w:szCs w:val="28"/>
        </w:rPr>
        <w:t xml:space="preserve"> </w:t>
      </w:r>
      <w:r w:rsidRPr="00074F43">
        <w:rPr>
          <w:color w:val="242626"/>
          <w:sz w:val="28"/>
          <w:szCs w:val="28"/>
        </w:rPr>
        <w:t>pr</w:t>
      </w:r>
      <w:r w:rsidRPr="00074F43">
        <w:rPr>
          <w:color w:val="383A38"/>
          <w:sz w:val="28"/>
          <w:szCs w:val="28"/>
        </w:rPr>
        <w:t>evaz</w:t>
      </w:r>
      <w:r w:rsidRPr="00074F43">
        <w:rPr>
          <w:color w:val="121414"/>
          <w:sz w:val="28"/>
          <w:szCs w:val="28"/>
        </w:rPr>
        <w:t>u</w:t>
      </w:r>
      <w:r w:rsidRPr="00074F43">
        <w:rPr>
          <w:color w:val="242626"/>
          <w:sz w:val="28"/>
          <w:szCs w:val="28"/>
        </w:rPr>
        <w:t>t</w:t>
      </w:r>
      <w:r w:rsidRPr="00074F43">
        <w:rPr>
          <w:color w:val="383A38"/>
          <w:sz w:val="28"/>
          <w:szCs w:val="28"/>
        </w:rPr>
        <w:t xml:space="preserve">e </w:t>
      </w:r>
      <w:r w:rsidRPr="00074F43">
        <w:rPr>
          <w:color w:val="383A38"/>
          <w:spacing w:val="37"/>
          <w:sz w:val="28"/>
          <w:szCs w:val="28"/>
        </w:rPr>
        <w:t xml:space="preserve"> </w:t>
      </w:r>
      <w:r w:rsidRPr="00074F43">
        <w:rPr>
          <w:color w:val="242626"/>
          <w:w w:val="109"/>
          <w:sz w:val="28"/>
          <w:szCs w:val="28"/>
        </w:rPr>
        <w:t xml:space="preserve">in </w:t>
      </w:r>
      <w:r w:rsidRPr="00074F43">
        <w:rPr>
          <w:i/>
          <w:color w:val="242626"/>
          <w:sz w:val="28"/>
          <w:szCs w:val="28"/>
        </w:rPr>
        <w:t>P</w:t>
      </w:r>
      <w:r w:rsidRPr="00074F43">
        <w:rPr>
          <w:i/>
          <w:color w:val="121414"/>
          <w:sz w:val="28"/>
          <w:szCs w:val="28"/>
        </w:rPr>
        <w:t>R</w:t>
      </w:r>
      <w:r w:rsidRPr="00074F43">
        <w:rPr>
          <w:i/>
          <w:color w:val="242626"/>
          <w:sz w:val="28"/>
          <w:szCs w:val="28"/>
        </w:rPr>
        <w:t xml:space="preserve">OCEDURA   </w:t>
      </w:r>
      <w:r w:rsidRPr="00074F43">
        <w:rPr>
          <w:i/>
          <w:color w:val="242626"/>
          <w:spacing w:val="28"/>
          <w:sz w:val="28"/>
          <w:szCs w:val="28"/>
        </w:rPr>
        <w:t xml:space="preserve"> </w:t>
      </w:r>
      <w:r w:rsidRPr="00074F43">
        <w:rPr>
          <w:i/>
          <w:color w:val="242626"/>
          <w:sz w:val="28"/>
          <w:szCs w:val="28"/>
        </w:rPr>
        <w:t xml:space="preserve">DE   </w:t>
      </w:r>
      <w:r w:rsidRPr="00074F43">
        <w:rPr>
          <w:i/>
          <w:color w:val="242626"/>
          <w:spacing w:val="16"/>
          <w:sz w:val="28"/>
          <w:szCs w:val="28"/>
        </w:rPr>
        <w:t xml:space="preserve"> </w:t>
      </w:r>
      <w:r w:rsidRPr="00074F43">
        <w:rPr>
          <w:i/>
          <w:color w:val="242626"/>
          <w:sz w:val="28"/>
          <w:szCs w:val="28"/>
        </w:rPr>
        <w:t xml:space="preserve">IZOLARE   </w:t>
      </w:r>
      <w:r w:rsidRPr="00074F43">
        <w:rPr>
          <w:i/>
          <w:color w:val="242626"/>
          <w:spacing w:val="36"/>
          <w:sz w:val="28"/>
          <w:szCs w:val="28"/>
        </w:rPr>
        <w:t xml:space="preserve"> </w:t>
      </w:r>
      <w:r w:rsidRPr="00074F43">
        <w:rPr>
          <w:i/>
          <w:color w:val="242626"/>
          <w:sz w:val="28"/>
          <w:szCs w:val="28"/>
        </w:rPr>
        <w:t xml:space="preserve">LA   </w:t>
      </w:r>
      <w:r w:rsidRPr="00074F43">
        <w:rPr>
          <w:i/>
          <w:color w:val="242626"/>
          <w:spacing w:val="17"/>
          <w:sz w:val="28"/>
          <w:szCs w:val="28"/>
        </w:rPr>
        <w:t xml:space="preserve"> </w:t>
      </w:r>
      <w:r w:rsidRPr="00074F43">
        <w:rPr>
          <w:i/>
          <w:color w:val="121414"/>
          <w:sz w:val="28"/>
          <w:szCs w:val="28"/>
        </w:rPr>
        <w:t>D</w:t>
      </w:r>
      <w:r w:rsidRPr="00074F43">
        <w:rPr>
          <w:i/>
          <w:color w:val="242626"/>
          <w:sz w:val="28"/>
          <w:szCs w:val="28"/>
        </w:rPr>
        <w:t>OM</w:t>
      </w:r>
      <w:r w:rsidRPr="00074F43">
        <w:rPr>
          <w:i/>
          <w:color w:val="121414"/>
          <w:sz w:val="28"/>
          <w:szCs w:val="28"/>
        </w:rPr>
        <w:t>I</w:t>
      </w:r>
      <w:r w:rsidRPr="00074F43">
        <w:rPr>
          <w:i/>
          <w:color w:val="242626"/>
          <w:sz w:val="28"/>
          <w:szCs w:val="28"/>
        </w:rPr>
        <w:t>C</w:t>
      </w:r>
      <w:r w:rsidRPr="00074F43">
        <w:rPr>
          <w:i/>
          <w:color w:val="121414"/>
          <w:sz w:val="28"/>
          <w:szCs w:val="28"/>
        </w:rPr>
        <w:t>J</w:t>
      </w:r>
      <w:r w:rsidRPr="00074F43">
        <w:rPr>
          <w:i/>
          <w:color w:val="242626"/>
          <w:sz w:val="28"/>
          <w:szCs w:val="28"/>
        </w:rPr>
        <w:t xml:space="preserve">LJU  </w:t>
      </w:r>
      <w:r w:rsidRPr="00074F43">
        <w:rPr>
          <w:i/>
          <w:color w:val="242626"/>
          <w:spacing w:val="37"/>
          <w:sz w:val="28"/>
          <w:szCs w:val="28"/>
        </w:rPr>
        <w:t xml:space="preserve"> </w:t>
      </w:r>
      <w:r w:rsidRPr="00074F43">
        <w:rPr>
          <w:i/>
          <w:color w:val="383A38"/>
          <w:w w:val="106"/>
          <w:sz w:val="28"/>
          <w:szCs w:val="28"/>
        </w:rPr>
        <w:t>(</w:t>
      </w:r>
      <w:r w:rsidRPr="00074F43">
        <w:rPr>
          <w:i/>
          <w:color w:val="242626"/>
          <w:w w:val="106"/>
          <w:sz w:val="28"/>
          <w:szCs w:val="28"/>
        </w:rPr>
        <w:t>AUTO</w:t>
      </w:r>
      <w:r w:rsidRPr="00074F43">
        <w:rPr>
          <w:i/>
          <w:color w:val="121414"/>
          <w:w w:val="106"/>
          <w:sz w:val="28"/>
          <w:szCs w:val="28"/>
        </w:rPr>
        <w:t>I</w:t>
      </w:r>
      <w:r w:rsidRPr="00074F43">
        <w:rPr>
          <w:i/>
          <w:color w:val="242626"/>
          <w:w w:val="106"/>
          <w:sz w:val="28"/>
          <w:szCs w:val="28"/>
        </w:rPr>
        <w:t>ZOLARE</w:t>
      </w:r>
      <w:r w:rsidRPr="00074F43">
        <w:rPr>
          <w:i/>
          <w:color w:val="464949"/>
          <w:w w:val="106"/>
          <w:sz w:val="28"/>
          <w:szCs w:val="28"/>
        </w:rPr>
        <w:t xml:space="preserve">) </w:t>
      </w:r>
      <w:r w:rsidRPr="00074F43">
        <w:rPr>
          <w:i/>
          <w:color w:val="464949"/>
          <w:spacing w:val="29"/>
          <w:w w:val="106"/>
          <w:sz w:val="28"/>
          <w:szCs w:val="28"/>
        </w:rPr>
        <w:t xml:space="preserve"> </w:t>
      </w:r>
      <w:r w:rsidRPr="00074F43">
        <w:rPr>
          <w:i/>
          <w:color w:val="464949"/>
          <w:sz w:val="28"/>
          <w:szCs w:val="28"/>
        </w:rPr>
        <w:t xml:space="preserve">I   </w:t>
      </w:r>
      <w:r w:rsidRPr="00074F43">
        <w:rPr>
          <w:i/>
          <w:color w:val="464949"/>
          <w:spacing w:val="30"/>
          <w:sz w:val="28"/>
          <w:szCs w:val="28"/>
        </w:rPr>
        <w:t xml:space="preserve"> </w:t>
      </w:r>
      <w:r w:rsidRPr="00074F43">
        <w:rPr>
          <w:i/>
          <w:color w:val="242626"/>
          <w:sz w:val="28"/>
          <w:szCs w:val="28"/>
        </w:rPr>
        <w:t>CARA</w:t>
      </w:r>
      <w:r w:rsidRPr="00074F43">
        <w:rPr>
          <w:i/>
          <w:color w:val="383A38"/>
          <w:w w:val="117"/>
          <w:sz w:val="28"/>
          <w:szCs w:val="28"/>
        </w:rPr>
        <w:t>N</w:t>
      </w:r>
      <w:r w:rsidRPr="00074F43">
        <w:rPr>
          <w:i/>
          <w:color w:val="242626"/>
          <w:w w:val="106"/>
          <w:sz w:val="28"/>
          <w:szCs w:val="28"/>
        </w:rPr>
        <w:t>TI</w:t>
      </w:r>
      <w:r w:rsidRPr="00074F43">
        <w:rPr>
          <w:i/>
          <w:color w:val="383A38"/>
          <w:w w:val="109"/>
          <w:sz w:val="28"/>
          <w:szCs w:val="28"/>
        </w:rPr>
        <w:t xml:space="preserve">NA </w:t>
      </w:r>
      <w:r w:rsidRPr="00074F43">
        <w:rPr>
          <w:i/>
          <w:color w:val="121414"/>
          <w:w w:val="132"/>
          <w:sz w:val="28"/>
          <w:szCs w:val="28"/>
        </w:rPr>
        <w:t>I</w:t>
      </w:r>
      <w:r w:rsidRPr="00074F43">
        <w:rPr>
          <w:i/>
          <w:color w:val="242626"/>
          <w:w w:val="110"/>
          <w:sz w:val="28"/>
          <w:szCs w:val="28"/>
        </w:rPr>
        <w:t>NS</w:t>
      </w:r>
      <w:r w:rsidRPr="00074F43">
        <w:rPr>
          <w:i/>
          <w:color w:val="121414"/>
          <w:w w:val="108"/>
          <w:sz w:val="28"/>
          <w:szCs w:val="28"/>
        </w:rPr>
        <w:t>TIT</w:t>
      </w:r>
      <w:r w:rsidRPr="00074F43">
        <w:rPr>
          <w:i/>
          <w:color w:val="242626"/>
          <w:w w:val="107"/>
          <w:sz w:val="28"/>
          <w:szCs w:val="28"/>
        </w:rPr>
        <w:t>UTI</w:t>
      </w:r>
      <w:r w:rsidRPr="00074F43">
        <w:rPr>
          <w:i/>
          <w:color w:val="121414"/>
          <w:w w:val="98"/>
          <w:sz w:val="28"/>
          <w:szCs w:val="28"/>
        </w:rPr>
        <w:t>O</w:t>
      </w:r>
      <w:r w:rsidRPr="00074F43">
        <w:rPr>
          <w:i/>
          <w:color w:val="242626"/>
          <w:w w:val="103"/>
          <w:sz w:val="28"/>
          <w:szCs w:val="28"/>
        </w:rPr>
        <w:t>NA</w:t>
      </w:r>
      <w:r w:rsidRPr="00074F43">
        <w:rPr>
          <w:i/>
          <w:color w:val="121414"/>
          <w:w w:val="114"/>
          <w:sz w:val="28"/>
          <w:szCs w:val="28"/>
        </w:rPr>
        <w:t>LI</w:t>
      </w:r>
      <w:r w:rsidRPr="00074F43">
        <w:rPr>
          <w:i/>
          <w:color w:val="242626"/>
          <w:w w:val="114"/>
          <w:sz w:val="28"/>
          <w:szCs w:val="28"/>
        </w:rPr>
        <w:t>ZAT</w:t>
      </w:r>
      <w:r w:rsidRPr="00074F43">
        <w:rPr>
          <w:i/>
          <w:color w:val="383A38"/>
          <w:w w:val="128"/>
          <w:sz w:val="28"/>
          <w:szCs w:val="28"/>
        </w:rPr>
        <w:t>A</w:t>
      </w:r>
      <w:r w:rsidRPr="00074F43">
        <w:rPr>
          <w:i/>
          <w:color w:val="464949"/>
          <w:w w:val="99"/>
          <w:sz w:val="28"/>
          <w:szCs w:val="28"/>
        </w:rPr>
        <w:t>!</w:t>
      </w: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B80D3B" w:rsidP="00074F43">
      <w:pPr>
        <w:ind w:right="113"/>
        <w:rPr>
          <w:sz w:val="28"/>
          <w:szCs w:val="28"/>
        </w:rPr>
      </w:pPr>
      <w:r w:rsidRPr="00E05359">
        <w:rPr>
          <w:color w:val="242626"/>
          <w:sz w:val="28"/>
          <w:szCs w:val="28"/>
        </w:rPr>
        <w:t xml:space="preserve">•    </w:t>
      </w:r>
      <w:r w:rsidRPr="00E05359">
        <w:rPr>
          <w:color w:val="242626"/>
          <w:spacing w:val="10"/>
          <w:sz w:val="28"/>
          <w:szCs w:val="28"/>
        </w:rPr>
        <w:t xml:space="preserve"> </w:t>
      </w:r>
      <w:r w:rsidRPr="00E05359">
        <w:rPr>
          <w:color w:val="242626"/>
          <w:w w:val="114"/>
          <w:sz w:val="28"/>
          <w:szCs w:val="28"/>
        </w:rPr>
        <w:t>Varia</w:t>
      </w:r>
      <w:r w:rsidRPr="00E05359">
        <w:rPr>
          <w:color w:val="121414"/>
          <w:w w:val="114"/>
          <w:sz w:val="28"/>
          <w:szCs w:val="28"/>
        </w:rPr>
        <w:t>nt</w:t>
      </w:r>
      <w:r w:rsidRPr="00E05359">
        <w:rPr>
          <w:color w:val="242626"/>
          <w:w w:val="114"/>
          <w:sz w:val="28"/>
          <w:szCs w:val="28"/>
        </w:rPr>
        <w:t xml:space="preserve">a </w:t>
      </w:r>
      <w:r w:rsidRPr="00E05359">
        <w:rPr>
          <w:color w:val="242626"/>
          <w:spacing w:val="31"/>
          <w:w w:val="114"/>
          <w:sz w:val="28"/>
          <w:szCs w:val="28"/>
        </w:rPr>
        <w:t xml:space="preserve"> </w:t>
      </w:r>
      <w:r w:rsidRPr="00E05359">
        <w:rPr>
          <w:color w:val="121414"/>
          <w:w w:val="123"/>
          <w:sz w:val="28"/>
          <w:szCs w:val="28"/>
        </w:rPr>
        <w:t>II</w:t>
      </w:r>
      <w:r w:rsidRPr="00E05359">
        <w:rPr>
          <w:color w:val="242626"/>
          <w:w w:val="68"/>
          <w:sz w:val="28"/>
          <w:szCs w:val="28"/>
        </w:rPr>
        <w:t>.</w:t>
      </w:r>
      <w:r w:rsidRPr="00E05359">
        <w:rPr>
          <w:color w:val="242626"/>
          <w:sz w:val="28"/>
          <w:szCs w:val="28"/>
        </w:rPr>
        <w:t xml:space="preserve"> </w:t>
      </w:r>
      <w:r w:rsidRPr="00E05359">
        <w:rPr>
          <w:color w:val="242626"/>
          <w:spacing w:val="17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Se</w:t>
      </w:r>
      <w:r w:rsidRPr="00E05359">
        <w:rPr>
          <w:color w:val="242626"/>
          <w:spacing w:val="4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folo</w:t>
      </w:r>
      <w:r w:rsidRPr="00E05359">
        <w:rPr>
          <w:color w:val="383A38"/>
          <w:sz w:val="28"/>
          <w:szCs w:val="28"/>
        </w:rPr>
        <w:t>ses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 xml:space="preserve">e  </w:t>
      </w:r>
      <w:r w:rsidRPr="00E05359">
        <w:rPr>
          <w:color w:val="242626"/>
          <w:spacing w:val="1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o</w:t>
      </w:r>
      <w:r w:rsidRPr="00E05359">
        <w:rPr>
          <w:color w:val="242626"/>
          <w:spacing w:val="36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in</w:t>
      </w:r>
      <w:r w:rsidRPr="00E05359">
        <w:rPr>
          <w:color w:val="383A38"/>
          <w:sz w:val="28"/>
          <w:szCs w:val="28"/>
        </w:rPr>
        <w:t>g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383A38"/>
          <w:sz w:val="28"/>
          <w:szCs w:val="28"/>
        </w:rPr>
        <w:t xml:space="preserve">a  </w:t>
      </w:r>
      <w:r w:rsidRPr="00E05359">
        <w:rPr>
          <w:color w:val="383A38"/>
          <w:spacing w:val="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ma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in</w:t>
      </w:r>
      <w:r w:rsidRPr="00E05359">
        <w:rPr>
          <w:color w:val="383A38"/>
          <w:sz w:val="28"/>
          <w:szCs w:val="28"/>
        </w:rPr>
        <w:t xml:space="preserve">a </w:t>
      </w:r>
      <w:r w:rsidRPr="00E05359">
        <w:rPr>
          <w:color w:val="383A38"/>
          <w:spacing w:val="49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(s</w:t>
      </w:r>
      <w:r w:rsidRPr="00E05359">
        <w:rPr>
          <w:color w:val="242626"/>
          <w:sz w:val="28"/>
          <w:szCs w:val="28"/>
        </w:rPr>
        <w:t>oferu</w:t>
      </w:r>
      <w:r w:rsidRPr="00E05359">
        <w:rPr>
          <w:color w:val="121414"/>
          <w:sz w:val="28"/>
          <w:szCs w:val="28"/>
        </w:rPr>
        <w:t xml:space="preserve">l </w:t>
      </w:r>
      <w:r w:rsidRPr="00E05359">
        <w:rPr>
          <w:color w:val="121414"/>
          <w:spacing w:val="4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n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121414"/>
          <w:spacing w:val="4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trebuie  </w:t>
      </w:r>
      <w:r w:rsidRPr="00E05359">
        <w:rPr>
          <w:color w:val="242626"/>
          <w:spacing w:val="2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242626"/>
          <w:spacing w:val="4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fie </w:t>
      </w:r>
      <w:r w:rsidRPr="00E05359">
        <w:rPr>
          <w:color w:val="242626"/>
          <w:spacing w:val="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din </w:t>
      </w:r>
      <w:r w:rsidRPr="00E05359">
        <w:rPr>
          <w:color w:val="242626"/>
          <w:spacing w:val="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cat</w:t>
      </w:r>
      <w:r w:rsidRPr="00E05359">
        <w:rPr>
          <w:color w:val="383A38"/>
          <w:sz w:val="28"/>
          <w:szCs w:val="28"/>
        </w:rPr>
        <w:t>ego</w:t>
      </w:r>
      <w:r w:rsidRPr="00E05359">
        <w:rPr>
          <w:color w:val="242626"/>
          <w:sz w:val="28"/>
          <w:szCs w:val="28"/>
        </w:rPr>
        <w:t xml:space="preserve">ria  </w:t>
      </w:r>
      <w:r w:rsidRPr="00E05359">
        <w:rPr>
          <w:color w:val="242626"/>
          <w:spacing w:val="10"/>
          <w:sz w:val="28"/>
          <w:szCs w:val="28"/>
        </w:rPr>
        <w:t xml:space="preserve"> </w:t>
      </w:r>
      <w:r w:rsidRPr="00E05359">
        <w:rPr>
          <w:color w:val="242626"/>
          <w:w w:val="110"/>
          <w:sz w:val="28"/>
          <w:szCs w:val="28"/>
        </w:rPr>
        <w:t>per</w:t>
      </w:r>
      <w:r w:rsidRPr="00E05359">
        <w:rPr>
          <w:color w:val="383A38"/>
          <w:sz w:val="28"/>
          <w:szCs w:val="28"/>
        </w:rPr>
        <w:t>so</w:t>
      </w:r>
      <w:r w:rsidRPr="00E05359">
        <w:rPr>
          <w:color w:val="242626"/>
          <w:w w:val="105"/>
          <w:sz w:val="28"/>
          <w:szCs w:val="28"/>
        </w:rPr>
        <w:t>nale</w:t>
      </w:r>
      <w:r w:rsidRPr="00E05359">
        <w:rPr>
          <w:color w:val="121414"/>
          <w:w w:val="86"/>
          <w:sz w:val="28"/>
          <w:szCs w:val="28"/>
        </w:rPr>
        <w:t>l</w:t>
      </w:r>
      <w:r w:rsidRPr="00E05359">
        <w:rPr>
          <w:color w:val="242626"/>
          <w:w w:val="99"/>
          <w:sz w:val="28"/>
          <w:szCs w:val="28"/>
        </w:rPr>
        <w:t xml:space="preserve">or </w:t>
      </w:r>
      <w:r w:rsidRPr="00E05359">
        <w:rPr>
          <w:color w:val="242626"/>
          <w:sz w:val="28"/>
          <w:szCs w:val="28"/>
        </w:rPr>
        <w:t xml:space="preserve">care </w:t>
      </w:r>
      <w:r w:rsidRPr="00E05359">
        <w:rPr>
          <w:color w:val="242626"/>
          <w:spacing w:val="4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se </w:t>
      </w:r>
      <w:r w:rsidRPr="00E05359">
        <w:rPr>
          <w:color w:val="242626"/>
          <w:spacing w:val="2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supun  </w:t>
      </w:r>
      <w:r w:rsidRPr="00E05359">
        <w:rPr>
          <w:color w:val="242626"/>
          <w:spacing w:val="1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mas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121414"/>
          <w:sz w:val="28"/>
          <w:szCs w:val="28"/>
        </w:rPr>
        <w:t xml:space="preserve">ii  </w:t>
      </w:r>
      <w:r w:rsidRPr="00E05359">
        <w:rPr>
          <w:color w:val="121414"/>
          <w:spacing w:val="2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de 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242626"/>
          <w:w w:val="105"/>
          <w:sz w:val="28"/>
          <w:szCs w:val="28"/>
        </w:rPr>
        <w:t>auto</w:t>
      </w:r>
      <w:r w:rsidRPr="00E05359">
        <w:rPr>
          <w:color w:val="121414"/>
          <w:w w:val="86"/>
          <w:sz w:val="28"/>
          <w:szCs w:val="28"/>
        </w:rPr>
        <w:t>i</w:t>
      </w:r>
      <w:r w:rsidRPr="00E05359">
        <w:rPr>
          <w:color w:val="383A38"/>
          <w:w w:val="92"/>
          <w:sz w:val="28"/>
          <w:szCs w:val="28"/>
        </w:rPr>
        <w:t>z</w:t>
      </w:r>
      <w:r w:rsidRPr="00E05359">
        <w:rPr>
          <w:color w:val="242626"/>
          <w:w w:val="97"/>
          <w:sz w:val="28"/>
          <w:szCs w:val="28"/>
        </w:rPr>
        <w:t>ol</w:t>
      </w:r>
      <w:r w:rsidRPr="00E05359">
        <w:rPr>
          <w:color w:val="383A38"/>
          <w:w w:val="108"/>
          <w:sz w:val="28"/>
          <w:szCs w:val="28"/>
        </w:rPr>
        <w:t>a</w:t>
      </w:r>
      <w:r w:rsidRPr="00E05359">
        <w:rPr>
          <w:color w:val="242626"/>
          <w:w w:val="106"/>
          <w:sz w:val="28"/>
          <w:szCs w:val="28"/>
        </w:rPr>
        <w:t>re</w:t>
      </w:r>
      <w:r w:rsidRPr="00E05359">
        <w:rPr>
          <w:color w:val="383A38"/>
          <w:w w:val="111"/>
          <w:sz w:val="28"/>
          <w:szCs w:val="28"/>
        </w:rPr>
        <w:t>/</w:t>
      </w:r>
      <w:r w:rsidRPr="00E05359">
        <w:rPr>
          <w:color w:val="242626"/>
          <w:w w:val="104"/>
          <w:sz w:val="28"/>
          <w:szCs w:val="28"/>
        </w:rPr>
        <w:t>car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121414"/>
          <w:w w:val="95"/>
          <w:sz w:val="28"/>
          <w:szCs w:val="28"/>
        </w:rPr>
        <w:t>n</w:t>
      </w:r>
      <w:r w:rsidRPr="00E05359">
        <w:rPr>
          <w:color w:val="242626"/>
          <w:w w:val="98"/>
          <w:sz w:val="28"/>
          <w:szCs w:val="28"/>
        </w:rPr>
        <w:t>t</w:t>
      </w:r>
      <w:r w:rsidRPr="00E05359">
        <w:rPr>
          <w:color w:val="383A38"/>
          <w:w w:val="86"/>
          <w:sz w:val="28"/>
          <w:szCs w:val="28"/>
        </w:rPr>
        <w:t>i</w:t>
      </w:r>
      <w:r w:rsidRPr="00E05359">
        <w:rPr>
          <w:color w:val="242626"/>
          <w:w w:val="101"/>
          <w:sz w:val="28"/>
          <w:szCs w:val="28"/>
        </w:rPr>
        <w:t>na</w:t>
      </w:r>
      <w:r w:rsidRPr="00E05359">
        <w:rPr>
          <w:color w:val="383A38"/>
          <w:w w:val="82"/>
          <w:sz w:val="28"/>
          <w:szCs w:val="28"/>
        </w:rPr>
        <w:t>)</w:t>
      </w:r>
      <w:r w:rsidRPr="00E05359">
        <w:rPr>
          <w:color w:val="575B5B"/>
          <w:w w:val="68"/>
          <w:sz w:val="28"/>
          <w:szCs w:val="28"/>
        </w:rPr>
        <w:t>,</w:t>
      </w:r>
      <w:r w:rsidRPr="00E05359">
        <w:rPr>
          <w:color w:val="575B5B"/>
          <w:sz w:val="28"/>
          <w:szCs w:val="28"/>
        </w:rPr>
        <w:t xml:space="preserve">      </w:t>
      </w:r>
      <w:r w:rsidRPr="00E05359">
        <w:rPr>
          <w:color w:val="575B5B"/>
          <w:spacing w:val="-2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cond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383A38"/>
          <w:sz w:val="28"/>
          <w:szCs w:val="28"/>
        </w:rPr>
        <w:t xml:space="preserve">sa  </w:t>
      </w:r>
      <w:r w:rsidRPr="00E05359">
        <w:rPr>
          <w:color w:val="383A38"/>
          <w:spacing w:val="2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de </w:t>
      </w:r>
      <w:r w:rsidRPr="00E05359">
        <w:rPr>
          <w:color w:val="242626"/>
          <w:spacing w:val="2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un </w:t>
      </w:r>
      <w:r w:rsidRPr="00E05359">
        <w:rPr>
          <w:color w:val="242626"/>
          <w:spacing w:val="29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 xml:space="preserve">ingur  </w:t>
      </w:r>
      <w:r w:rsidRPr="00E05359">
        <w:rPr>
          <w:color w:val="242626"/>
          <w:spacing w:val="22"/>
          <w:sz w:val="28"/>
          <w:szCs w:val="28"/>
        </w:rPr>
        <w:t xml:space="preserve"> </w:t>
      </w:r>
      <w:r w:rsidRPr="00E05359">
        <w:rPr>
          <w:color w:val="383A38"/>
          <w:w w:val="87"/>
          <w:sz w:val="28"/>
          <w:szCs w:val="28"/>
        </w:rPr>
        <w:t>s</w:t>
      </w:r>
      <w:r w:rsidRPr="00E05359">
        <w:rPr>
          <w:color w:val="242626"/>
          <w:w w:val="102"/>
          <w:sz w:val="28"/>
          <w:szCs w:val="28"/>
        </w:rPr>
        <w:t>o</w:t>
      </w:r>
      <w:r w:rsidRPr="00E05359">
        <w:rPr>
          <w:color w:val="383A38"/>
          <w:w w:val="110"/>
          <w:sz w:val="28"/>
          <w:szCs w:val="28"/>
        </w:rPr>
        <w:t>fe</w:t>
      </w:r>
      <w:r w:rsidRPr="00E05359">
        <w:rPr>
          <w:color w:val="242626"/>
          <w:w w:val="113"/>
          <w:sz w:val="28"/>
          <w:szCs w:val="28"/>
        </w:rPr>
        <w:t>r</w:t>
      </w:r>
      <w:r w:rsidRPr="00E05359">
        <w:rPr>
          <w:color w:val="464949"/>
          <w:w w:val="68"/>
          <w:sz w:val="28"/>
          <w:szCs w:val="28"/>
        </w:rPr>
        <w:t>,</w:t>
      </w:r>
      <w:r w:rsidRPr="00E05359">
        <w:rPr>
          <w:color w:val="464949"/>
          <w:sz w:val="28"/>
          <w:szCs w:val="28"/>
        </w:rPr>
        <w:t xml:space="preserve">  </w:t>
      </w:r>
      <w:r w:rsidRPr="00E05359">
        <w:rPr>
          <w:color w:val="464949"/>
          <w:spacing w:val="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464949"/>
          <w:sz w:val="28"/>
          <w:szCs w:val="28"/>
        </w:rPr>
        <w:t>c</w:t>
      </w:r>
      <w:r w:rsidRPr="00E05359">
        <w:rPr>
          <w:color w:val="383A38"/>
          <w:sz w:val="28"/>
          <w:szCs w:val="28"/>
        </w:rPr>
        <w:t xml:space="preserve">a </w:t>
      </w:r>
      <w:r w:rsidRPr="00E05359">
        <w:rPr>
          <w:color w:val="383A38"/>
          <w:spacing w:val="4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oa</w:t>
      </w:r>
      <w:r w:rsidRPr="00E05359">
        <w:rPr>
          <w:color w:val="383A38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 xml:space="preserve">a  </w:t>
      </w:r>
      <w:r w:rsidRPr="00E05359">
        <w:rPr>
          <w:color w:val="242626"/>
          <w:spacing w:val="2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care aterizea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242626"/>
          <w:spacing w:val="3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nu </w:t>
      </w:r>
      <w:r w:rsidRPr="00E05359">
        <w:rPr>
          <w:color w:val="242626"/>
          <w:spacing w:val="1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are </w:t>
      </w:r>
      <w:r w:rsidRPr="00E05359">
        <w:rPr>
          <w:color w:val="242626"/>
          <w:spacing w:val="1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carnet </w:t>
      </w:r>
      <w:r w:rsidRPr="00E05359">
        <w:rPr>
          <w:color w:val="242626"/>
          <w:spacing w:val="4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de </w:t>
      </w:r>
      <w:r w:rsidRPr="00E05359">
        <w:rPr>
          <w:color w:val="242626"/>
          <w:spacing w:val="12"/>
          <w:sz w:val="28"/>
          <w:szCs w:val="28"/>
        </w:rPr>
        <w:t xml:space="preserve"> </w:t>
      </w:r>
      <w:r w:rsidRPr="00E05359">
        <w:rPr>
          <w:color w:val="383A38"/>
          <w:w w:val="92"/>
          <w:sz w:val="28"/>
          <w:szCs w:val="28"/>
        </w:rPr>
        <w:t>c</w:t>
      </w:r>
      <w:r w:rsidRPr="00E05359">
        <w:rPr>
          <w:color w:val="242626"/>
          <w:w w:val="105"/>
          <w:sz w:val="28"/>
          <w:szCs w:val="28"/>
        </w:rPr>
        <w:t>ond</w:t>
      </w:r>
      <w:r w:rsidRPr="00E05359">
        <w:rPr>
          <w:color w:val="121414"/>
          <w:w w:val="102"/>
          <w:sz w:val="28"/>
          <w:szCs w:val="28"/>
        </w:rPr>
        <w:t>u</w:t>
      </w:r>
      <w:r w:rsidRPr="00E05359">
        <w:rPr>
          <w:color w:val="242626"/>
          <w:w w:val="107"/>
          <w:sz w:val="28"/>
          <w:szCs w:val="28"/>
        </w:rPr>
        <w:t>cere</w:t>
      </w:r>
      <w:r w:rsidRPr="00E05359">
        <w:rPr>
          <w:color w:val="464949"/>
          <w:w w:val="54"/>
          <w:sz w:val="28"/>
          <w:szCs w:val="28"/>
        </w:rPr>
        <w:t>.</w:t>
      </w:r>
      <w:r w:rsidRPr="00E05359">
        <w:rPr>
          <w:color w:val="464949"/>
          <w:sz w:val="28"/>
          <w:szCs w:val="28"/>
        </w:rPr>
        <w:t xml:space="preserve">   </w:t>
      </w:r>
      <w:r w:rsidRPr="00E05359">
        <w:rPr>
          <w:color w:val="464949"/>
          <w:spacing w:val="-2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Toate </w:t>
      </w:r>
      <w:r w:rsidRPr="00E05359">
        <w:rPr>
          <w:color w:val="242626"/>
          <w:spacing w:val="3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per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oane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242626"/>
          <w:sz w:val="28"/>
          <w:szCs w:val="28"/>
        </w:rPr>
        <w:t xml:space="preserve">e  </w:t>
      </w:r>
      <w:r w:rsidRPr="00E05359">
        <w:rPr>
          <w:color w:val="242626"/>
          <w:spacing w:val="38"/>
          <w:sz w:val="28"/>
          <w:szCs w:val="28"/>
        </w:rPr>
        <w:t xml:space="preserve"> </w:t>
      </w:r>
      <w:r w:rsidRPr="00E05359">
        <w:rPr>
          <w:color w:val="383A38"/>
          <w:w w:val="73"/>
          <w:sz w:val="28"/>
          <w:szCs w:val="28"/>
        </w:rPr>
        <w:t>i</w:t>
      </w:r>
      <w:r w:rsidRPr="00E05359">
        <w:rPr>
          <w:color w:val="242626"/>
          <w:w w:val="104"/>
          <w:sz w:val="28"/>
          <w:szCs w:val="28"/>
        </w:rPr>
        <w:t>mp</w:t>
      </w:r>
      <w:r w:rsidRPr="00E05359">
        <w:rPr>
          <w:color w:val="121414"/>
          <w:w w:val="98"/>
          <w:sz w:val="28"/>
          <w:szCs w:val="28"/>
        </w:rPr>
        <w:t>l</w:t>
      </w:r>
      <w:r w:rsidRPr="00E05359">
        <w:rPr>
          <w:color w:val="242626"/>
          <w:w w:val="107"/>
          <w:sz w:val="28"/>
          <w:szCs w:val="28"/>
        </w:rPr>
        <w:t>icat</w:t>
      </w:r>
      <w:r w:rsidRPr="00E05359">
        <w:rPr>
          <w:color w:val="383A38"/>
          <w:w w:val="99"/>
          <w:sz w:val="28"/>
          <w:szCs w:val="28"/>
        </w:rPr>
        <w:t>e</w:t>
      </w:r>
      <w:r w:rsidRPr="00E05359">
        <w:rPr>
          <w:color w:val="383A38"/>
          <w:sz w:val="28"/>
          <w:szCs w:val="28"/>
        </w:rPr>
        <w:t xml:space="preserve">  </w:t>
      </w:r>
      <w:r w:rsidRPr="00E05359">
        <w:rPr>
          <w:color w:val="383A38"/>
          <w:spacing w:val="8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242626"/>
          <w:spacing w:val="49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v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ri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nt</w:t>
      </w:r>
      <w:r w:rsidRPr="00E05359">
        <w:rPr>
          <w:color w:val="383A38"/>
          <w:sz w:val="28"/>
          <w:szCs w:val="28"/>
        </w:rPr>
        <w:t xml:space="preserve">a  </w:t>
      </w:r>
      <w:r w:rsidRPr="00E05359">
        <w:rPr>
          <w:color w:val="383A38"/>
          <w:spacing w:val="2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II. </w:t>
      </w:r>
      <w:r w:rsidRPr="00E05359">
        <w:rPr>
          <w:color w:val="242626"/>
          <w:spacing w:val="3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v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242626"/>
          <w:sz w:val="28"/>
          <w:szCs w:val="28"/>
        </w:rPr>
        <w:t xml:space="preserve">r </w:t>
      </w:r>
      <w:r w:rsidRPr="00E05359">
        <w:rPr>
          <w:color w:val="242626"/>
          <w:spacing w:val="5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 xml:space="preserve">rma 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regulile p</w:t>
      </w:r>
      <w:r w:rsidRPr="00E05359">
        <w:rPr>
          <w:color w:val="383A38"/>
          <w:sz w:val="28"/>
          <w:szCs w:val="28"/>
        </w:rPr>
        <w:t>r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383A38"/>
          <w:sz w:val="28"/>
          <w:szCs w:val="28"/>
        </w:rPr>
        <w:t>v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242626"/>
          <w:sz w:val="28"/>
          <w:szCs w:val="28"/>
        </w:rPr>
        <w:t>u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 xml:space="preserve">e </w:t>
      </w:r>
      <w:r w:rsidRPr="00E05359">
        <w:rPr>
          <w:color w:val="242626"/>
          <w:spacing w:val="3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in  </w:t>
      </w:r>
      <w:r w:rsidRPr="00E05359">
        <w:rPr>
          <w:color w:val="242626"/>
          <w:spacing w:val="9"/>
          <w:sz w:val="28"/>
          <w:szCs w:val="28"/>
        </w:rPr>
        <w:t xml:space="preserve"> </w:t>
      </w:r>
      <w:r w:rsidRPr="00E05359">
        <w:rPr>
          <w:i/>
          <w:color w:val="121414"/>
          <w:sz w:val="28"/>
          <w:szCs w:val="28"/>
        </w:rPr>
        <w:t>PRO</w:t>
      </w:r>
      <w:r w:rsidRPr="00E05359">
        <w:rPr>
          <w:i/>
          <w:color w:val="242626"/>
          <w:sz w:val="28"/>
          <w:szCs w:val="28"/>
        </w:rPr>
        <w:t>CEDUR</w:t>
      </w:r>
      <w:r w:rsidRPr="00E05359">
        <w:rPr>
          <w:i/>
          <w:color w:val="383A38"/>
          <w:sz w:val="28"/>
          <w:szCs w:val="28"/>
        </w:rPr>
        <w:t xml:space="preserve">A  </w:t>
      </w:r>
      <w:r w:rsidRPr="00E05359">
        <w:rPr>
          <w:i/>
          <w:color w:val="383A38"/>
          <w:spacing w:val="12"/>
          <w:sz w:val="28"/>
          <w:szCs w:val="28"/>
        </w:rPr>
        <w:t xml:space="preserve"> </w:t>
      </w:r>
      <w:r w:rsidRPr="00E05359">
        <w:rPr>
          <w:i/>
          <w:color w:val="242626"/>
          <w:sz w:val="28"/>
          <w:szCs w:val="28"/>
        </w:rPr>
        <w:t>D</w:t>
      </w:r>
      <w:r w:rsidRPr="00E05359">
        <w:rPr>
          <w:i/>
          <w:color w:val="383A38"/>
          <w:sz w:val="28"/>
          <w:szCs w:val="28"/>
        </w:rPr>
        <w:t xml:space="preserve">E </w:t>
      </w:r>
      <w:r w:rsidRPr="00E05359">
        <w:rPr>
          <w:i/>
          <w:color w:val="383A38"/>
          <w:spacing w:val="26"/>
          <w:sz w:val="28"/>
          <w:szCs w:val="28"/>
        </w:rPr>
        <w:t xml:space="preserve"> </w:t>
      </w:r>
      <w:r w:rsidRPr="00E05359">
        <w:rPr>
          <w:i/>
          <w:color w:val="242626"/>
          <w:sz w:val="28"/>
          <w:szCs w:val="28"/>
        </w:rPr>
        <w:t>I</w:t>
      </w:r>
      <w:r w:rsidRPr="00E05359">
        <w:rPr>
          <w:i/>
          <w:color w:val="383A38"/>
          <w:sz w:val="28"/>
          <w:szCs w:val="28"/>
        </w:rPr>
        <w:t>Z</w:t>
      </w:r>
      <w:r w:rsidRPr="00E05359">
        <w:rPr>
          <w:i/>
          <w:color w:val="242626"/>
          <w:sz w:val="28"/>
          <w:szCs w:val="28"/>
        </w:rPr>
        <w:t xml:space="preserve">OLARE </w:t>
      </w:r>
      <w:r w:rsidRPr="00E05359">
        <w:rPr>
          <w:i/>
          <w:color w:val="242626"/>
          <w:spacing w:val="38"/>
          <w:sz w:val="28"/>
          <w:szCs w:val="28"/>
        </w:rPr>
        <w:t xml:space="preserve"> </w:t>
      </w:r>
      <w:r w:rsidRPr="00E05359">
        <w:rPr>
          <w:i/>
          <w:color w:val="242626"/>
          <w:sz w:val="28"/>
          <w:szCs w:val="28"/>
        </w:rPr>
        <w:t xml:space="preserve">LA </w:t>
      </w:r>
      <w:r w:rsidRPr="00E05359">
        <w:rPr>
          <w:i/>
          <w:color w:val="242626"/>
          <w:spacing w:val="34"/>
          <w:sz w:val="28"/>
          <w:szCs w:val="28"/>
        </w:rPr>
        <w:t xml:space="preserve"> </w:t>
      </w:r>
      <w:r w:rsidRPr="00E05359">
        <w:rPr>
          <w:i/>
          <w:color w:val="121414"/>
          <w:sz w:val="28"/>
          <w:szCs w:val="28"/>
        </w:rPr>
        <w:t>D</w:t>
      </w:r>
      <w:r w:rsidRPr="00E05359">
        <w:rPr>
          <w:i/>
          <w:color w:val="242626"/>
          <w:sz w:val="28"/>
          <w:szCs w:val="28"/>
        </w:rPr>
        <w:t>OM</w:t>
      </w:r>
      <w:r w:rsidRPr="00E05359">
        <w:rPr>
          <w:i/>
          <w:color w:val="121414"/>
          <w:sz w:val="28"/>
          <w:szCs w:val="28"/>
        </w:rPr>
        <w:t>I</w:t>
      </w:r>
      <w:r w:rsidRPr="00E05359">
        <w:rPr>
          <w:i/>
          <w:color w:val="242626"/>
          <w:sz w:val="28"/>
          <w:szCs w:val="28"/>
        </w:rPr>
        <w:t>C</w:t>
      </w:r>
      <w:r w:rsidRPr="00E05359">
        <w:rPr>
          <w:i/>
          <w:color w:val="121414"/>
          <w:sz w:val="28"/>
          <w:szCs w:val="28"/>
        </w:rPr>
        <w:t>I</w:t>
      </w:r>
      <w:r w:rsidRPr="00E05359">
        <w:rPr>
          <w:i/>
          <w:color w:val="242626"/>
          <w:sz w:val="28"/>
          <w:szCs w:val="28"/>
        </w:rPr>
        <w:t xml:space="preserve">LIU   </w:t>
      </w:r>
      <w:r w:rsidRPr="00E05359">
        <w:rPr>
          <w:i/>
          <w:color w:val="383A38"/>
          <w:w w:val="104"/>
          <w:sz w:val="28"/>
          <w:szCs w:val="28"/>
        </w:rPr>
        <w:t>(</w:t>
      </w:r>
      <w:r w:rsidRPr="00E05359">
        <w:rPr>
          <w:i/>
          <w:color w:val="242626"/>
          <w:w w:val="104"/>
          <w:sz w:val="28"/>
          <w:szCs w:val="28"/>
        </w:rPr>
        <w:t>A</w:t>
      </w:r>
      <w:r w:rsidRPr="00E05359">
        <w:rPr>
          <w:i/>
          <w:color w:val="383A38"/>
          <w:w w:val="104"/>
          <w:sz w:val="28"/>
          <w:szCs w:val="28"/>
        </w:rPr>
        <w:t>U</w:t>
      </w:r>
      <w:r w:rsidRPr="00E05359">
        <w:rPr>
          <w:i/>
          <w:color w:val="242626"/>
          <w:w w:val="104"/>
          <w:sz w:val="28"/>
          <w:szCs w:val="28"/>
        </w:rPr>
        <w:t>TO</w:t>
      </w:r>
      <w:r w:rsidRPr="00E05359">
        <w:rPr>
          <w:i/>
          <w:color w:val="121414"/>
          <w:w w:val="104"/>
          <w:sz w:val="28"/>
          <w:szCs w:val="28"/>
        </w:rPr>
        <w:t>I</w:t>
      </w:r>
      <w:r w:rsidRPr="00E05359">
        <w:rPr>
          <w:i/>
          <w:color w:val="242626"/>
          <w:w w:val="104"/>
          <w:sz w:val="28"/>
          <w:szCs w:val="28"/>
        </w:rPr>
        <w:t>ZOLARE</w:t>
      </w:r>
      <w:r w:rsidRPr="00E05359">
        <w:rPr>
          <w:i/>
          <w:color w:val="464949"/>
          <w:w w:val="104"/>
          <w:sz w:val="28"/>
          <w:szCs w:val="28"/>
        </w:rPr>
        <w:t>)</w:t>
      </w:r>
      <w:r w:rsidRPr="00E05359">
        <w:rPr>
          <w:i/>
          <w:color w:val="464949"/>
          <w:spacing w:val="26"/>
          <w:w w:val="104"/>
          <w:sz w:val="28"/>
          <w:szCs w:val="28"/>
        </w:rPr>
        <w:t xml:space="preserve"> </w:t>
      </w:r>
      <w:r w:rsidRPr="00E05359">
        <w:rPr>
          <w:i/>
          <w:color w:val="383A38"/>
          <w:sz w:val="28"/>
          <w:szCs w:val="28"/>
        </w:rPr>
        <w:t xml:space="preserve">I </w:t>
      </w:r>
      <w:r w:rsidRPr="00E05359">
        <w:rPr>
          <w:i/>
          <w:color w:val="383A38"/>
          <w:spacing w:val="40"/>
          <w:sz w:val="28"/>
          <w:szCs w:val="28"/>
        </w:rPr>
        <w:t xml:space="preserve"> </w:t>
      </w:r>
      <w:r w:rsidRPr="00E05359">
        <w:rPr>
          <w:i/>
          <w:color w:val="242626"/>
          <w:w w:val="102"/>
          <w:sz w:val="28"/>
          <w:szCs w:val="28"/>
        </w:rPr>
        <w:t>CARA</w:t>
      </w:r>
      <w:r w:rsidRPr="00E05359">
        <w:rPr>
          <w:i/>
          <w:color w:val="383A38"/>
          <w:w w:val="122"/>
          <w:sz w:val="28"/>
          <w:szCs w:val="28"/>
        </w:rPr>
        <w:t>N</w:t>
      </w:r>
      <w:r w:rsidRPr="00E05359">
        <w:rPr>
          <w:i/>
          <w:color w:val="242626"/>
          <w:w w:val="103"/>
          <w:sz w:val="28"/>
          <w:szCs w:val="28"/>
        </w:rPr>
        <w:t>TI</w:t>
      </w:r>
      <w:r w:rsidRPr="00E05359">
        <w:rPr>
          <w:i/>
          <w:color w:val="383A38"/>
          <w:w w:val="109"/>
          <w:sz w:val="28"/>
          <w:szCs w:val="28"/>
        </w:rPr>
        <w:t>NA</w:t>
      </w:r>
    </w:p>
    <w:p w:rsidR="00F852A4" w:rsidRPr="00E05359" w:rsidRDefault="00B80D3B" w:rsidP="00074F43">
      <w:pPr>
        <w:ind w:right="113"/>
        <w:rPr>
          <w:sz w:val="28"/>
          <w:szCs w:val="28"/>
        </w:rPr>
      </w:pPr>
      <w:r w:rsidRPr="00E05359">
        <w:rPr>
          <w:i/>
          <w:color w:val="121414"/>
          <w:w w:val="122"/>
          <w:sz w:val="28"/>
          <w:szCs w:val="28"/>
        </w:rPr>
        <w:t>I</w:t>
      </w:r>
      <w:r w:rsidRPr="00E05359">
        <w:rPr>
          <w:i/>
          <w:color w:val="242626"/>
          <w:w w:val="110"/>
          <w:sz w:val="28"/>
          <w:szCs w:val="28"/>
        </w:rPr>
        <w:t>NST</w:t>
      </w:r>
      <w:r w:rsidRPr="00E05359">
        <w:rPr>
          <w:i/>
          <w:color w:val="121414"/>
          <w:w w:val="114"/>
          <w:sz w:val="28"/>
          <w:szCs w:val="28"/>
        </w:rPr>
        <w:t>IT</w:t>
      </w:r>
      <w:r w:rsidRPr="00E05359">
        <w:rPr>
          <w:i/>
          <w:color w:val="242626"/>
          <w:w w:val="103"/>
          <w:sz w:val="28"/>
          <w:szCs w:val="28"/>
        </w:rPr>
        <w:t>U</w:t>
      </w:r>
      <w:r w:rsidRPr="00E05359">
        <w:rPr>
          <w:i/>
          <w:color w:val="121414"/>
          <w:w w:val="106"/>
          <w:sz w:val="28"/>
          <w:szCs w:val="28"/>
        </w:rPr>
        <w:t>TI</w:t>
      </w:r>
      <w:r w:rsidRPr="00E05359">
        <w:rPr>
          <w:i/>
          <w:color w:val="242626"/>
          <w:w w:val="101"/>
          <w:sz w:val="28"/>
          <w:szCs w:val="28"/>
        </w:rPr>
        <w:t>ONA</w:t>
      </w:r>
      <w:r w:rsidRPr="00E05359">
        <w:rPr>
          <w:i/>
          <w:color w:val="121414"/>
          <w:w w:val="118"/>
          <w:sz w:val="28"/>
          <w:szCs w:val="28"/>
        </w:rPr>
        <w:t>LI</w:t>
      </w:r>
      <w:r w:rsidRPr="00E05359">
        <w:rPr>
          <w:i/>
          <w:color w:val="242626"/>
          <w:w w:val="112"/>
          <w:sz w:val="28"/>
          <w:szCs w:val="28"/>
        </w:rPr>
        <w:t>ZATA</w:t>
      </w:r>
      <w:r w:rsidRPr="00E05359">
        <w:rPr>
          <w:i/>
          <w:color w:val="383A38"/>
          <w:w w:val="99"/>
          <w:sz w:val="28"/>
          <w:szCs w:val="28"/>
        </w:rPr>
        <w:t>!</w:t>
      </w: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B80D3B" w:rsidP="00074F43">
      <w:pPr>
        <w:ind w:right="113"/>
        <w:jc w:val="both"/>
        <w:rPr>
          <w:sz w:val="28"/>
          <w:szCs w:val="28"/>
        </w:rPr>
      </w:pPr>
      <w:r w:rsidRPr="00E05359">
        <w:rPr>
          <w:color w:val="242626"/>
          <w:sz w:val="28"/>
          <w:szCs w:val="28"/>
        </w:rPr>
        <w:t xml:space="preserve">•    </w:t>
      </w:r>
      <w:r w:rsidRPr="00E05359">
        <w:rPr>
          <w:color w:val="242626"/>
          <w:spacing w:val="15"/>
          <w:sz w:val="28"/>
          <w:szCs w:val="28"/>
        </w:rPr>
        <w:t xml:space="preserve"> </w:t>
      </w:r>
      <w:r w:rsidRPr="00E05359">
        <w:rPr>
          <w:color w:val="121414"/>
          <w:w w:val="112"/>
          <w:sz w:val="28"/>
          <w:szCs w:val="28"/>
        </w:rPr>
        <w:t>Vari</w:t>
      </w:r>
      <w:r w:rsidRPr="00E05359">
        <w:rPr>
          <w:color w:val="242626"/>
          <w:w w:val="112"/>
          <w:sz w:val="28"/>
          <w:szCs w:val="28"/>
        </w:rPr>
        <w:t>a</w:t>
      </w:r>
      <w:r w:rsidRPr="00E05359">
        <w:rPr>
          <w:color w:val="121414"/>
          <w:w w:val="112"/>
          <w:sz w:val="28"/>
          <w:szCs w:val="28"/>
        </w:rPr>
        <w:t xml:space="preserve">nta  </w:t>
      </w:r>
      <w:r w:rsidRPr="00E05359">
        <w:rPr>
          <w:color w:val="121414"/>
          <w:spacing w:val="3"/>
          <w:w w:val="112"/>
          <w:sz w:val="28"/>
          <w:szCs w:val="28"/>
        </w:rPr>
        <w:t xml:space="preserve"> </w:t>
      </w:r>
      <w:r w:rsidRPr="00E05359">
        <w:rPr>
          <w:color w:val="121414"/>
          <w:w w:val="123"/>
          <w:sz w:val="28"/>
          <w:szCs w:val="28"/>
        </w:rPr>
        <w:t>III</w:t>
      </w:r>
      <w:r w:rsidRPr="00E05359">
        <w:rPr>
          <w:color w:val="242626"/>
          <w:w w:val="82"/>
          <w:sz w:val="28"/>
          <w:szCs w:val="28"/>
        </w:rPr>
        <w:t xml:space="preserve">. </w:t>
      </w:r>
      <w:r w:rsidRPr="00E05359">
        <w:rPr>
          <w:color w:val="242626"/>
          <w:spacing w:val="19"/>
          <w:w w:val="82"/>
          <w:sz w:val="28"/>
          <w:szCs w:val="28"/>
        </w:rPr>
        <w:t xml:space="preserve"> </w:t>
      </w:r>
      <w:r w:rsidRPr="00E05359">
        <w:rPr>
          <w:color w:val="242626"/>
          <w:w w:val="79"/>
          <w:sz w:val="28"/>
          <w:szCs w:val="28"/>
        </w:rPr>
        <w:t>in</w:t>
      </w:r>
      <w:r w:rsidRPr="00E05359">
        <w:rPr>
          <w:color w:val="242626"/>
          <w:spacing w:val="35"/>
          <w:w w:val="79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m</w:t>
      </w:r>
      <w:r w:rsidRPr="00E05359">
        <w:rPr>
          <w:color w:val="242626"/>
          <w:sz w:val="28"/>
          <w:szCs w:val="28"/>
        </w:rPr>
        <w:t xml:space="preserve">od </w:t>
      </w:r>
      <w:r w:rsidRPr="00E05359">
        <w:rPr>
          <w:color w:val="242626"/>
          <w:spacing w:val="29"/>
          <w:sz w:val="28"/>
          <w:szCs w:val="28"/>
        </w:rPr>
        <w:t xml:space="preserve"> </w:t>
      </w:r>
      <w:r w:rsidRPr="00E05359">
        <w:rPr>
          <w:color w:val="242626"/>
          <w:w w:val="107"/>
          <w:sz w:val="28"/>
          <w:szCs w:val="28"/>
        </w:rPr>
        <w:t>exceptional</w:t>
      </w:r>
      <w:r w:rsidRPr="00E05359">
        <w:rPr>
          <w:color w:val="575B5B"/>
          <w:w w:val="68"/>
          <w:sz w:val="28"/>
          <w:szCs w:val="28"/>
        </w:rPr>
        <w:t xml:space="preserve">,   </w:t>
      </w:r>
      <w:r w:rsidRPr="00E05359">
        <w:rPr>
          <w:color w:val="242626"/>
          <w:sz w:val="28"/>
          <w:szCs w:val="28"/>
        </w:rPr>
        <w:t>i</w:t>
      </w:r>
      <w:r w:rsidRPr="00E05359">
        <w:rPr>
          <w:color w:val="121414"/>
          <w:sz w:val="28"/>
          <w:szCs w:val="28"/>
        </w:rPr>
        <w:t xml:space="preserve">n </w:t>
      </w:r>
      <w:r w:rsidRPr="00E05359">
        <w:rPr>
          <w:color w:val="121414"/>
          <w:spacing w:val="15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az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 xml:space="preserve">l </w:t>
      </w:r>
      <w:r w:rsidRPr="00E05359">
        <w:rPr>
          <w:color w:val="242626"/>
          <w:spacing w:val="27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383A38"/>
          <w:sz w:val="28"/>
          <w:szCs w:val="28"/>
        </w:rPr>
        <w:t>x</w:t>
      </w:r>
      <w:r w:rsidRPr="00E05359">
        <w:rPr>
          <w:color w:val="242626"/>
          <w:sz w:val="28"/>
          <w:szCs w:val="28"/>
        </w:rPr>
        <w:t>i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tent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 xml:space="preserve">i  </w:t>
      </w:r>
      <w:r w:rsidRPr="00E05359">
        <w:rPr>
          <w:color w:val="121414"/>
          <w:spacing w:val="18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 xml:space="preserve">nui </w:t>
      </w:r>
      <w:r w:rsidRPr="00E05359">
        <w:rPr>
          <w:color w:val="242626"/>
          <w:spacing w:val="2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grup </w:t>
      </w:r>
      <w:r w:rsidRPr="00E05359">
        <w:rPr>
          <w:color w:val="242626"/>
          <w:spacing w:val="24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383A38"/>
          <w:sz w:val="28"/>
          <w:szCs w:val="28"/>
        </w:rPr>
        <w:t>g</w:t>
      </w:r>
      <w:r w:rsidRPr="00E05359">
        <w:rPr>
          <w:color w:val="242626"/>
          <w:sz w:val="28"/>
          <w:szCs w:val="28"/>
        </w:rPr>
        <w:t>aniz</w:t>
      </w:r>
      <w:r w:rsidRPr="00E05359">
        <w:rPr>
          <w:color w:val="383A38"/>
          <w:sz w:val="28"/>
          <w:szCs w:val="28"/>
        </w:rPr>
        <w:t xml:space="preserve">at,  </w:t>
      </w:r>
      <w:r w:rsidRPr="00E05359">
        <w:rPr>
          <w:color w:val="383A38"/>
          <w:spacing w:val="33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464949"/>
          <w:sz w:val="28"/>
          <w:szCs w:val="28"/>
        </w:rPr>
        <w:t>v</w:t>
      </w:r>
      <w:r w:rsidRPr="00E05359">
        <w:rPr>
          <w:color w:val="242626"/>
          <w:sz w:val="28"/>
          <w:szCs w:val="28"/>
        </w:rPr>
        <w:t xml:space="preserve">eti </w:t>
      </w:r>
      <w:r w:rsidRPr="00E05359">
        <w:rPr>
          <w:color w:val="242626"/>
          <w:spacing w:val="25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242626"/>
          <w:sz w:val="28"/>
          <w:szCs w:val="28"/>
        </w:rPr>
        <w:t>bli</w:t>
      </w:r>
      <w:r w:rsidRPr="00E05359">
        <w:rPr>
          <w:color w:val="383A38"/>
          <w:sz w:val="28"/>
          <w:szCs w:val="28"/>
        </w:rPr>
        <w:t>g</w:t>
      </w:r>
      <w:r w:rsidRPr="00E05359">
        <w:rPr>
          <w:color w:val="242626"/>
          <w:sz w:val="28"/>
          <w:szCs w:val="28"/>
        </w:rPr>
        <w:t xml:space="preserve">atia  </w:t>
      </w:r>
      <w:r w:rsidRPr="00E05359">
        <w:rPr>
          <w:color w:val="242626"/>
          <w:spacing w:val="2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383A38"/>
          <w:spacing w:val="45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 xml:space="preserve">a </w:t>
      </w:r>
      <w:r w:rsidRPr="00E05359">
        <w:rPr>
          <w:color w:val="242626"/>
          <w:sz w:val="28"/>
          <w:szCs w:val="28"/>
        </w:rPr>
        <w:t>an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>nt</w:t>
      </w:r>
      <w:r w:rsidRPr="00E05359">
        <w:rPr>
          <w:color w:val="383A38"/>
          <w:sz w:val="28"/>
          <w:szCs w:val="28"/>
        </w:rPr>
        <w:t xml:space="preserve">a   </w:t>
      </w:r>
      <w:r w:rsidRPr="00E05359">
        <w:rPr>
          <w:color w:val="383A38"/>
          <w:spacing w:val="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im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dia</w:t>
      </w:r>
      <w:r w:rsidRPr="00E05359">
        <w:rPr>
          <w:color w:val="121414"/>
          <w:sz w:val="28"/>
          <w:szCs w:val="28"/>
        </w:rPr>
        <w:t xml:space="preserve">t   </w:t>
      </w:r>
      <w:r w:rsidRPr="00E05359">
        <w:rPr>
          <w:color w:val="121414"/>
          <w:spacing w:val="1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 xml:space="preserve">trul   </w:t>
      </w:r>
      <w:r w:rsidRPr="00E05359">
        <w:rPr>
          <w:color w:val="242626"/>
          <w:spacing w:val="1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Judete</w:t>
      </w:r>
      <w:r w:rsidRPr="00E05359">
        <w:rPr>
          <w:color w:val="464949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 xml:space="preserve">n   </w:t>
      </w:r>
      <w:r w:rsidRPr="00E05359">
        <w:rPr>
          <w:color w:val="242626"/>
          <w:spacing w:val="4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 xml:space="preserve">e  </w:t>
      </w:r>
      <w:r w:rsidRPr="00E05359">
        <w:rPr>
          <w:color w:val="383A38"/>
          <w:spacing w:val="1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Coordon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383A38"/>
          <w:sz w:val="28"/>
          <w:szCs w:val="28"/>
        </w:rPr>
        <w:t xml:space="preserve">e   </w:t>
      </w:r>
      <w:r w:rsidRPr="00E05359">
        <w:rPr>
          <w:color w:val="383A38"/>
          <w:spacing w:val="44"/>
          <w:sz w:val="28"/>
          <w:szCs w:val="28"/>
        </w:rPr>
        <w:t xml:space="preserve"> </w:t>
      </w:r>
      <w:r w:rsidRPr="00E05359">
        <w:rPr>
          <w:color w:val="383A38"/>
          <w:w w:val="72"/>
          <w:sz w:val="28"/>
          <w:szCs w:val="28"/>
        </w:rPr>
        <w:t>~</w:t>
      </w:r>
      <w:r w:rsidRPr="00E05359">
        <w:rPr>
          <w:color w:val="242626"/>
          <w:w w:val="72"/>
          <w:sz w:val="28"/>
          <w:szCs w:val="28"/>
        </w:rPr>
        <w:t xml:space="preserve">i    </w:t>
      </w:r>
      <w:r w:rsidRPr="00E05359">
        <w:rPr>
          <w:color w:val="242626"/>
          <w:sz w:val="28"/>
          <w:szCs w:val="28"/>
        </w:rPr>
        <w:t>Co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>du</w:t>
      </w:r>
      <w:r w:rsidRPr="00E05359">
        <w:rPr>
          <w:color w:val="383A38"/>
          <w:sz w:val="28"/>
          <w:szCs w:val="28"/>
        </w:rPr>
        <w:t>ce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383A38"/>
          <w:sz w:val="28"/>
          <w:szCs w:val="28"/>
        </w:rPr>
        <w:t xml:space="preserve">e   </w:t>
      </w:r>
      <w:r w:rsidRPr="00E05359">
        <w:rPr>
          <w:color w:val="383A38"/>
          <w:spacing w:val="44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 xml:space="preserve">a   </w:t>
      </w:r>
      <w:r w:rsidRPr="00E05359">
        <w:rPr>
          <w:color w:val="242626"/>
          <w:w w:val="108"/>
          <w:sz w:val="28"/>
          <w:szCs w:val="28"/>
        </w:rPr>
        <w:t>Int</w:t>
      </w:r>
      <w:r w:rsidRPr="00E05359">
        <w:rPr>
          <w:color w:val="383A38"/>
          <w:w w:val="92"/>
          <w:sz w:val="28"/>
          <w:szCs w:val="28"/>
        </w:rPr>
        <w:t>e</w:t>
      </w:r>
      <w:r w:rsidRPr="00E05359">
        <w:rPr>
          <w:color w:val="121414"/>
          <w:w w:val="102"/>
          <w:sz w:val="28"/>
          <w:szCs w:val="28"/>
        </w:rPr>
        <w:t>r</w:t>
      </w:r>
      <w:r w:rsidRPr="00E05359">
        <w:rPr>
          <w:color w:val="464949"/>
          <w:w w:val="95"/>
          <w:sz w:val="28"/>
          <w:szCs w:val="28"/>
        </w:rPr>
        <w:t>v</w:t>
      </w:r>
      <w:r w:rsidRPr="00E05359">
        <w:rPr>
          <w:color w:val="383A38"/>
          <w:w w:val="92"/>
          <w:sz w:val="28"/>
          <w:szCs w:val="28"/>
        </w:rPr>
        <w:t>e</w:t>
      </w:r>
      <w:r w:rsidRPr="00E05359">
        <w:rPr>
          <w:color w:val="242626"/>
          <w:w w:val="105"/>
          <w:sz w:val="28"/>
          <w:szCs w:val="28"/>
        </w:rPr>
        <w:t>nt</w:t>
      </w:r>
      <w:r w:rsidRPr="00E05359">
        <w:rPr>
          <w:color w:val="121414"/>
          <w:w w:val="73"/>
          <w:sz w:val="28"/>
          <w:szCs w:val="28"/>
        </w:rPr>
        <w:t>i</w:t>
      </w:r>
      <w:r w:rsidRPr="00E05359">
        <w:rPr>
          <w:color w:val="242626"/>
          <w:w w:val="104"/>
          <w:sz w:val="28"/>
          <w:szCs w:val="28"/>
        </w:rPr>
        <w:t>ei</w:t>
      </w:r>
      <w:r w:rsidRPr="00E05359">
        <w:rPr>
          <w:color w:val="383A38"/>
          <w:w w:val="68"/>
          <w:sz w:val="28"/>
          <w:szCs w:val="28"/>
        </w:rPr>
        <w:t xml:space="preserve">,    </w:t>
      </w:r>
      <w:r w:rsidRPr="00E05359">
        <w:rPr>
          <w:color w:val="383A38"/>
          <w:spacing w:val="35"/>
          <w:w w:val="6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la  </w:t>
      </w:r>
      <w:r w:rsidRPr="00E05359">
        <w:rPr>
          <w:color w:val="242626"/>
          <w:spacing w:val="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u</w:t>
      </w:r>
      <w:r w:rsidRPr="00E05359">
        <w:rPr>
          <w:color w:val="383A38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>u</w:t>
      </w:r>
      <w:r w:rsidRPr="00E05359">
        <w:rPr>
          <w:color w:val="121414"/>
          <w:sz w:val="28"/>
          <w:szCs w:val="28"/>
        </w:rPr>
        <w:t xml:space="preserve">l  </w:t>
      </w:r>
      <w:r w:rsidRPr="00E05359">
        <w:rPr>
          <w:color w:val="121414"/>
          <w:spacing w:val="33"/>
          <w:sz w:val="28"/>
          <w:szCs w:val="28"/>
        </w:rPr>
        <w:t xml:space="preserve"> </w:t>
      </w:r>
      <w:r w:rsidRPr="00E05359">
        <w:rPr>
          <w:color w:val="242626"/>
          <w:w w:val="105"/>
          <w:sz w:val="28"/>
          <w:szCs w:val="28"/>
        </w:rPr>
        <w:t>dintr</w:t>
      </w:r>
      <w:r w:rsidRPr="00E05359">
        <w:rPr>
          <w:color w:val="464949"/>
          <w:w w:val="99"/>
          <w:sz w:val="28"/>
          <w:szCs w:val="28"/>
        </w:rPr>
        <w:t xml:space="preserve">e 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>rm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toar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383A38"/>
          <w:sz w:val="28"/>
          <w:szCs w:val="28"/>
        </w:rPr>
        <w:t xml:space="preserve">e     </w:t>
      </w:r>
      <w:r w:rsidRPr="00E05359">
        <w:rPr>
          <w:color w:val="383A38"/>
          <w:spacing w:val="3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numere     </w:t>
      </w:r>
      <w:r w:rsidRPr="00E05359">
        <w:rPr>
          <w:color w:val="242626"/>
          <w:spacing w:val="2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d</w:t>
      </w:r>
      <w:r w:rsidRPr="00E05359">
        <w:rPr>
          <w:color w:val="242626"/>
          <w:sz w:val="28"/>
          <w:szCs w:val="28"/>
        </w:rPr>
        <w:t xml:space="preserve">e    </w:t>
      </w:r>
      <w:r w:rsidRPr="00E05359">
        <w:rPr>
          <w:color w:val="242626"/>
          <w:spacing w:val="6"/>
          <w:sz w:val="28"/>
          <w:szCs w:val="28"/>
        </w:rPr>
        <w:t xml:space="preserve"> </w:t>
      </w:r>
      <w:r w:rsidRPr="00E05359">
        <w:rPr>
          <w:color w:val="242626"/>
          <w:w w:val="86"/>
          <w:sz w:val="28"/>
          <w:szCs w:val="28"/>
        </w:rPr>
        <w:t>t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w w:val="86"/>
          <w:sz w:val="28"/>
          <w:szCs w:val="28"/>
        </w:rPr>
        <w:t>l</w:t>
      </w:r>
      <w:r w:rsidRPr="00E05359">
        <w:rPr>
          <w:color w:val="464949"/>
          <w:w w:val="108"/>
          <w:sz w:val="28"/>
          <w:szCs w:val="28"/>
        </w:rPr>
        <w:t>e</w:t>
      </w:r>
      <w:r w:rsidRPr="00E05359">
        <w:rPr>
          <w:color w:val="242626"/>
          <w:w w:val="102"/>
          <w:sz w:val="28"/>
          <w:szCs w:val="28"/>
        </w:rPr>
        <w:t>fon</w:t>
      </w:r>
      <w:r w:rsidRPr="00E05359">
        <w:rPr>
          <w:color w:val="464949"/>
          <w:w w:val="48"/>
          <w:sz w:val="28"/>
          <w:szCs w:val="28"/>
        </w:rPr>
        <w:t>:</w:t>
      </w:r>
      <w:r w:rsidRPr="00E05359">
        <w:rPr>
          <w:color w:val="464949"/>
          <w:sz w:val="28"/>
          <w:szCs w:val="28"/>
        </w:rPr>
        <w:t xml:space="preserve">     </w:t>
      </w:r>
      <w:r w:rsidRPr="00E05359">
        <w:rPr>
          <w:color w:val="464949"/>
          <w:spacing w:val="23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0</w:t>
      </w:r>
      <w:r w:rsidRPr="00E05359">
        <w:rPr>
          <w:color w:val="242626"/>
          <w:sz w:val="28"/>
          <w:szCs w:val="28"/>
        </w:rPr>
        <w:t>747</w:t>
      </w:r>
      <w:r w:rsidRPr="00E05359">
        <w:rPr>
          <w:color w:val="121414"/>
          <w:sz w:val="28"/>
          <w:szCs w:val="28"/>
        </w:rPr>
        <w:t>.106406</w:t>
      </w:r>
      <w:r w:rsidRPr="00E05359">
        <w:rPr>
          <w:color w:val="242626"/>
          <w:sz w:val="28"/>
          <w:szCs w:val="28"/>
        </w:rPr>
        <w:t xml:space="preserve">,     </w:t>
      </w:r>
      <w:r w:rsidRPr="00E05359">
        <w:rPr>
          <w:color w:val="242626"/>
          <w:spacing w:val="43"/>
          <w:sz w:val="28"/>
          <w:szCs w:val="28"/>
        </w:rPr>
        <w:t xml:space="preserve"> </w:t>
      </w:r>
      <w:r w:rsidRPr="00E05359">
        <w:rPr>
          <w:color w:val="121414"/>
          <w:w w:val="106"/>
          <w:sz w:val="28"/>
          <w:szCs w:val="28"/>
        </w:rPr>
        <w:t>0756</w:t>
      </w:r>
      <w:r w:rsidRPr="00E05359">
        <w:rPr>
          <w:color w:val="383A38"/>
          <w:w w:val="82"/>
          <w:sz w:val="28"/>
          <w:szCs w:val="28"/>
        </w:rPr>
        <w:t>.</w:t>
      </w:r>
      <w:r w:rsidRPr="00E05359">
        <w:rPr>
          <w:color w:val="121414"/>
          <w:w w:val="105"/>
          <w:sz w:val="28"/>
          <w:szCs w:val="28"/>
        </w:rPr>
        <w:t>041535</w:t>
      </w:r>
      <w:r w:rsidRPr="00E05359">
        <w:rPr>
          <w:color w:val="242626"/>
          <w:w w:val="82"/>
          <w:sz w:val="28"/>
          <w:szCs w:val="28"/>
        </w:rPr>
        <w:t>,</w:t>
      </w:r>
      <w:r w:rsidRPr="00E05359">
        <w:rPr>
          <w:color w:val="242626"/>
          <w:sz w:val="28"/>
          <w:szCs w:val="28"/>
        </w:rPr>
        <w:t xml:space="preserve">     </w:t>
      </w:r>
      <w:r w:rsidRPr="00E05359">
        <w:rPr>
          <w:color w:val="242626"/>
          <w:spacing w:val="22"/>
          <w:sz w:val="28"/>
          <w:szCs w:val="28"/>
        </w:rPr>
        <w:t xml:space="preserve"> </w:t>
      </w:r>
      <w:r w:rsidRPr="00E05359">
        <w:rPr>
          <w:color w:val="121414"/>
          <w:w w:val="102"/>
          <w:sz w:val="28"/>
          <w:szCs w:val="28"/>
        </w:rPr>
        <w:t>0</w:t>
      </w:r>
      <w:r w:rsidRPr="00E05359">
        <w:rPr>
          <w:color w:val="242626"/>
          <w:w w:val="95"/>
          <w:sz w:val="28"/>
          <w:szCs w:val="28"/>
        </w:rPr>
        <w:t>7</w:t>
      </w:r>
      <w:r w:rsidRPr="00E05359">
        <w:rPr>
          <w:color w:val="121414"/>
          <w:w w:val="104"/>
          <w:sz w:val="28"/>
          <w:szCs w:val="28"/>
        </w:rPr>
        <w:t>47.</w:t>
      </w:r>
      <w:r w:rsidRPr="00E05359">
        <w:rPr>
          <w:color w:val="242626"/>
          <w:w w:val="102"/>
          <w:sz w:val="28"/>
          <w:szCs w:val="28"/>
        </w:rPr>
        <w:t>2</w:t>
      </w:r>
      <w:r w:rsidRPr="00E05359">
        <w:rPr>
          <w:color w:val="121414"/>
          <w:w w:val="105"/>
          <w:sz w:val="28"/>
          <w:szCs w:val="28"/>
        </w:rPr>
        <w:t>08245</w:t>
      </w:r>
      <w:r w:rsidRPr="00E05359">
        <w:rPr>
          <w:color w:val="242626"/>
          <w:w w:val="82"/>
          <w:sz w:val="28"/>
          <w:szCs w:val="28"/>
        </w:rPr>
        <w:t>,</w:t>
      </w:r>
      <w:r w:rsidRPr="00E05359">
        <w:rPr>
          <w:color w:val="242626"/>
          <w:sz w:val="28"/>
          <w:szCs w:val="28"/>
        </w:rPr>
        <w:t xml:space="preserve">      </w:t>
      </w:r>
      <w:r w:rsidRPr="00E05359">
        <w:rPr>
          <w:color w:val="242626"/>
          <w:spacing w:val="-17"/>
          <w:sz w:val="28"/>
          <w:szCs w:val="28"/>
        </w:rPr>
        <w:t xml:space="preserve"> </w:t>
      </w:r>
      <w:r w:rsidRPr="00E05359">
        <w:rPr>
          <w:color w:val="121414"/>
          <w:w w:val="102"/>
          <w:sz w:val="28"/>
          <w:szCs w:val="28"/>
        </w:rPr>
        <w:t>0</w:t>
      </w:r>
      <w:r w:rsidRPr="00E05359">
        <w:rPr>
          <w:color w:val="242626"/>
          <w:w w:val="95"/>
          <w:sz w:val="28"/>
          <w:szCs w:val="28"/>
        </w:rPr>
        <w:t>7</w:t>
      </w:r>
      <w:r w:rsidRPr="00E05359">
        <w:rPr>
          <w:color w:val="121414"/>
          <w:w w:val="95"/>
          <w:sz w:val="28"/>
          <w:szCs w:val="28"/>
        </w:rPr>
        <w:t>5</w:t>
      </w:r>
      <w:r w:rsidRPr="00E05359">
        <w:rPr>
          <w:color w:val="242626"/>
          <w:w w:val="105"/>
          <w:sz w:val="28"/>
          <w:szCs w:val="28"/>
        </w:rPr>
        <w:t>3.</w:t>
      </w:r>
      <w:r w:rsidRPr="00E05359">
        <w:rPr>
          <w:color w:val="121414"/>
          <w:w w:val="105"/>
          <w:sz w:val="28"/>
          <w:szCs w:val="28"/>
        </w:rPr>
        <w:t>106289</w:t>
      </w:r>
      <w:r w:rsidRPr="00E05359">
        <w:rPr>
          <w:color w:val="242626"/>
          <w:w w:val="82"/>
          <w:sz w:val="28"/>
          <w:szCs w:val="28"/>
        </w:rPr>
        <w:t>,</w:t>
      </w:r>
    </w:p>
    <w:p w:rsidR="00F852A4" w:rsidRPr="00E05359" w:rsidRDefault="00B80D3B" w:rsidP="00074F43">
      <w:pPr>
        <w:ind w:right="113"/>
        <w:rPr>
          <w:sz w:val="28"/>
          <w:szCs w:val="28"/>
        </w:rPr>
      </w:pPr>
      <w:r w:rsidRPr="00E05359">
        <w:rPr>
          <w:color w:val="121414"/>
          <w:w w:val="97"/>
          <w:sz w:val="28"/>
          <w:szCs w:val="28"/>
        </w:rPr>
        <w:t>0</w:t>
      </w:r>
      <w:r w:rsidRPr="00E05359">
        <w:rPr>
          <w:color w:val="242626"/>
          <w:w w:val="97"/>
          <w:sz w:val="28"/>
          <w:szCs w:val="28"/>
        </w:rPr>
        <w:t>7</w:t>
      </w:r>
      <w:r w:rsidRPr="00E05359">
        <w:rPr>
          <w:color w:val="121414"/>
          <w:w w:val="97"/>
          <w:sz w:val="28"/>
          <w:szCs w:val="28"/>
        </w:rPr>
        <w:t>48</w:t>
      </w:r>
      <w:r w:rsidRPr="00E05359">
        <w:rPr>
          <w:color w:val="242626"/>
          <w:w w:val="97"/>
          <w:sz w:val="28"/>
          <w:szCs w:val="28"/>
        </w:rPr>
        <w:t>.1</w:t>
      </w:r>
      <w:r w:rsidRPr="00E05359">
        <w:rPr>
          <w:color w:val="121414"/>
          <w:w w:val="97"/>
          <w:sz w:val="28"/>
          <w:szCs w:val="28"/>
        </w:rPr>
        <w:t>42</w:t>
      </w:r>
      <w:r w:rsidRPr="00E05359">
        <w:rPr>
          <w:color w:val="242626"/>
          <w:w w:val="97"/>
          <w:sz w:val="28"/>
          <w:szCs w:val="28"/>
        </w:rPr>
        <w:t>6</w:t>
      </w:r>
      <w:r w:rsidRPr="00E05359">
        <w:rPr>
          <w:color w:val="121414"/>
          <w:w w:val="97"/>
          <w:sz w:val="28"/>
          <w:szCs w:val="28"/>
        </w:rPr>
        <w:t>1</w:t>
      </w:r>
      <w:r w:rsidRPr="00E05359">
        <w:rPr>
          <w:color w:val="242626"/>
          <w:w w:val="97"/>
          <w:sz w:val="28"/>
          <w:szCs w:val="28"/>
        </w:rPr>
        <w:t>9</w:t>
      </w:r>
      <w:r w:rsidRPr="00E05359">
        <w:rPr>
          <w:color w:val="383A38"/>
          <w:w w:val="97"/>
          <w:sz w:val="28"/>
          <w:szCs w:val="28"/>
        </w:rPr>
        <w:t xml:space="preserve">,   </w:t>
      </w:r>
      <w:r w:rsidRPr="00E05359">
        <w:rPr>
          <w:color w:val="383A38"/>
          <w:spacing w:val="23"/>
          <w:w w:val="97"/>
          <w:sz w:val="28"/>
          <w:szCs w:val="28"/>
        </w:rPr>
        <w:t xml:space="preserve"> </w:t>
      </w:r>
      <w:r w:rsidRPr="00E05359">
        <w:rPr>
          <w:color w:val="121414"/>
          <w:w w:val="105"/>
          <w:sz w:val="28"/>
          <w:szCs w:val="28"/>
        </w:rPr>
        <w:t>0751.510</w:t>
      </w:r>
      <w:r w:rsidRPr="00E05359">
        <w:rPr>
          <w:color w:val="242626"/>
          <w:w w:val="105"/>
          <w:sz w:val="28"/>
          <w:szCs w:val="28"/>
        </w:rPr>
        <w:t>3</w:t>
      </w:r>
      <w:r w:rsidRPr="00E05359">
        <w:rPr>
          <w:color w:val="121414"/>
          <w:w w:val="105"/>
          <w:sz w:val="28"/>
          <w:szCs w:val="28"/>
        </w:rPr>
        <w:t>7</w:t>
      </w:r>
      <w:r w:rsidRPr="00E05359">
        <w:rPr>
          <w:color w:val="242626"/>
          <w:w w:val="105"/>
          <w:sz w:val="28"/>
          <w:szCs w:val="28"/>
        </w:rPr>
        <w:t xml:space="preserve">3, </w:t>
      </w:r>
      <w:r w:rsidRPr="00E05359">
        <w:rPr>
          <w:color w:val="242626"/>
          <w:spacing w:val="39"/>
          <w:w w:val="105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075</w:t>
      </w:r>
      <w:r w:rsidRPr="00E05359">
        <w:rPr>
          <w:color w:val="242626"/>
          <w:sz w:val="28"/>
          <w:szCs w:val="28"/>
        </w:rPr>
        <w:t>2</w:t>
      </w:r>
      <w:r w:rsidRPr="00E05359">
        <w:rPr>
          <w:color w:val="121414"/>
          <w:sz w:val="28"/>
          <w:szCs w:val="28"/>
        </w:rPr>
        <w:t xml:space="preserve">110015  </w:t>
      </w:r>
      <w:r w:rsidRPr="00E05359">
        <w:rPr>
          <w:color w:val="121414"/>
          <w:spacing w:val="3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(p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ibilit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 xml:space="preserve">te  </w:t>
      </w:r>
      <w:r w:rsidRPr="00E05359">
        <w:rPr>
          <w:color w:val="242626"/>
          <w:spacing w:val="1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de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primire </w:t>
      </w:r>
      <w:r w:rsidRPr="00E05359">
        <w:rPr>
          <w:color w:val="242626"/>
          <w:spacing w:val="2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me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aj</w:t>
      </w:r>
      <w:r w:rsidRPr="00E05359">
        <w:rPr>
          <w:color w:val="383A38"/>
          <w:sz w:val="28"/>
          <w:szCs w:val="28"/>
        </w:rPr>
        <w:t xml:space="preserve">e </w:t>
      </w:r>
      <w:r w:rsidRPr="00E05359">
        <w:rPr>
          <w:color w:val="383A38"/>
          <w:spacing w:val="2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prin </w:t>
      </w:r>
      <w:r w:rsidRPr="00E05359">
        <w:rPr>
          <w:color w:val="242626"/>
          <w:spacing w:val="7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w w:val="102"/>
          <w:sz w:val="28"/>
          <w:szCs w:val="28"/>
        </w:rPr>
        <w:t>p</w:t>
      </w:r>
      <w:r w:rsidRPr="00E05359">
        <w:rPr>
          <w:color w:val="121414"/>
          <w:w w:val="86"/>
          <w:sz w:val="28"/>
          <w:szCs w:val="28"/>
        </w:rPr>
        <w:t>l</w:t>
      </w:r>
      <w:r w:rsidRPr="00E05359">
        <w:rPr>
          <w:color w:val="242626"/>
          <w:w w:val="73"/>
          <w:sz w:val="28"/>
          <w:szCs w:val="28"/>
        </w:rPr>
        <w:t>i</w:t>
      </w:r>
      <w:r w:rsidRPr="00E05359">
        <w:rPr>
          <w:color w:val="464949"/>
          <w:w w:val="92"/>
          <w:sz w:val="28"/>
          <w:szCs w:val="28"/>
        </w:rPr>
        <w:t>c</w:t>
      </w:r>
      <w:r w:rsidRPr="00E05359">
        <w:rPr>
          <w:color w:val="383A38"/>
          <w:w w:val="99"/>
          <w:sz w:val="28"/>
          <w:szCs w:val="28"/>
        </w:rPr>
        <w:t>atia</w:t>
      </w:r>
      <w:r w:rsidRPr="00E05359">
        <w:rPr>
          <w:color w:val="383A38"/>
          <w:sz w:val="28"/>
          <w:szCs w:val="28"/>
        </w:rPr>
        <w:t xml:space="preserve">  </w:t>
      </w:r>
      <w:r w:rsidRPr="00E05359">
        <w:rPr>
          <w:color w:val="383A38"/>
          <w:spacing w:val="19"/>
          <w:sz w:val="28"/>
          <w:szCs w:val="28"/>
        </w:rPr>
        <w:t xml:space="preserve"> </w:t>
      </w:r>
      <w:r w:rsidRPr="00E05359">
        <w:rPr>
          <w:color w:val="383A38"/>
          <w:w w:val="111"/>
          <w:sz w:val="28"/>
          <w:szCs w:val="28"/>
        </w:rPr>
        <w:t>Wh</w:t>
      </w:r>
      <w:r w:rsidRPr="00E05359">
        <w:rPr>
          <w:color w:val="464949"/>
          <w:w w:val="111"/>
          <w:sz w:val="28"/>
          <w:szCs w:val="28"/>
        </w:rPr>
        <w:t>ats</w:t>
      </w:r>
      <w:r w:rsidRPr="00E05359">
        <w:rPr>
          <w:color w:val="383A38"/>
          <w:w w:val="116"/>
          <w:sz w:val="28"/>
          <w:szCs w:val="28"/>
        </w:rPr>
        <w:t>ap</w:t>
      </w:r>
      <w:r w:rsidRPr="00E05359">
        <w:rPr>
          <w:color w:val="464949"/>
          <w:w w:val="116"/>
          <w:sz w:val="28"/>
          <w:szCs w:val="28"/>
        </w:rPr>
        <w:t>p</w:t>
      </w:r>
      <w:r w:rsidRPr="00E05359">
        <w:rPr>
          <w:color w:val="383A38"/>
          <w:w w:val="92"/>
          <w:sz w:val="28"/>
          <w:szCs w:val="28"/>
        </w:rPr>
        <w:t>)</w:t>
      </w:r>
      <w:r w:rsidRPr="00E05359">
        <w:rPr>
          <w:color w:val="575B5B"/>
          <w:w w:val="54"/>
          <w:sz w:val="28"/>
          <w:szCs w:val="28"/>
        </w:rPr>
        <w:t>.</w:t>
      </w: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7E6B33" w:rsidRDefault="00B80D3B" w:rsidP="007E6B33">
      <w:pPr>
        <w:ind w:right="113"/>
        <w:jc w:val="center"/>
        <w:rPr>
          <w:b/>
          <w:sz w:val="28"/>
          <w:szCs w:val="28"/>
        </w:rPr>
      </w:pPr>
      <w:r w:rsidRPr="007E6B33">
        <w:rPr>
          <w:b/>
          <w:color w:val="242626"/>
          <w:sz w:val="28"/>
          <w:szCs w:val="28"/>
        </w:rPr>
        <w:t>I</w:t>
      </w:r>
      <w:r w:rsidRPr="007E6B33">
        <w:rPr>
          <w:b/>
          <w:color w:val="121414"/>
          <w:sz w:val="28"/>
          <w:szCs w:val="28"/>
        </w:rPr>
        <w:t xml:space="preserve">n  </w:t>
      </w:r>
      <w:r w:rsidRPr="007E6B33">
        <w:rPr>
          <w:b/>
          <w:color w:val="121414"/>
          <w:spacing w:val="6"/>
          <w:sz w:val="28"/>
          <w:szCs w:val="28"/>
        </w:rPr>
        <w:t xml:space="preserve"> </w:t>
      </w:r>
      <w:r w:rsidRPr="007E6B33">
        <w:rPr>
          <w:b/>
          <w:color w:val="242626"/>
          <w:w w:val="92"/>
          <w:sz w:val="28"/>
          <w:szCs w:val="28"/>
        </w:rPr>
        <w:t>c</w:t>
      </w:r>
      <w:r w:rsidRPr="007E6B33">
        <w:rPr>
          <w:b/>
          <w:color w:val="121414"/>
          <w:w w:val="113"/>
          <w:sz w:val="28"/>
          <w:szCs w:val="28"/>
        </w:rPr>
        <w:t>on</w:t>
      </w:r>
      <w:r w:rsidRPr="007E6B33">
        <w:rPr>
          <w:b/>
          <w:color w:val="242626"/>
          <w:w w:val="123"/>
          <w:sz w:val="28"/>
          <w:szCs w:val="28"/>
        </w:rPr>
        <w:t>t</w:t>
      </w:r>
      <w:r w:rsidRPr="007E6B33">
        <w:rPr>
          <w:b/>
          <w:color w:val="121414"/>
          <w:w w:val="115"/>
          <w:sz w:val="28"/>
          <w:szCs w:val="28"/>
        </w:rPr>
        <w:t>inu</w:t>
      </w:r>
      <w:r w:rsidRPr="007E6B33">
        <w:rPr>
          <w:b/>
          <w:color w:val="242626"/>
          <w:w w:val="121"/>
          <w:sz w:val="28"/>
          <w:szCs w:val="28"/>
        </w:rPr>
        <w:t>are</w:t>
      </w:r>
      <w:r w:rsidRPr="007E6B33">
        <w:rPr>
          <w:b/>
          <w:color w:val="383A38"/>
          <w:w w:val="54"/>
          <w:sz w:val="28"/>
          <w:szCs w:val="28"/>
        </w:rPr>
        <w:t>,</w:t>
      </w:r>
      <w:r w:rsidRPr="007E6B33">
        <w:rPr>
          <w:b/>
          <w:color w:val="383A38"/>
          <w:sz w:val="28"/>
          <w:szCs w:val="28"/>
        </w:rPr>
        <w:t xml:space="preserve">   </w:t>
      </w:r>
      <w:r w:rsidRPr="007E6B33">
        <w:rPr>
          <w:b/>
          <w:color w:val="383A38"/>
          <w:spacing w:val="-5"/>
          <w:sz w:val="28"/>
          <w:szCs w:val="28"/>
        </w:rPr>
        <w:t xml:space="preserve"> </w:t>
      </w:r>
      <w:r w:rsidRPr="007E6B33">
        <w:rPr>
          <w:b/>
          <w:color w:val="383A38"/>
          <w:sz w:val="28"/>
          <w:szCs w:val="28"/>
        </w:rPr>
        <w:t>s</w:t>
      </w:r>
      <w:r w:rsidRPr="007E6B33">
        <w:rPr>
          <w:b/>
          <w:color w:val="242626"/>
          <w:sz w:val="28"/>
          <w:szCs w:val="28"/>
        </w:rPr>
        <w:t xml:space="preserve">e </w:t>
      </w:r>
      <w:r w:rsidRPr="007E6B33">
        <w:rPr>
          <w:b/>
          <w:color w:val="242626"/>
          <w:spacing w:val="27"/>
          <w:sz w:val="28"/>
          <w:szCs w:val="28"/>
        </w:rPr>
        <w:t xml:space="preserve"> </w:t>
      </w:r>
      <w:r w:rsidRPr="007E6B33">
        <w:rPr>
          <w:b/>
          <w:color w:val="242626"/>
          <w:sz w:val="28"/>
          <w:szCs w:val="28"/>
        </w:rPr>
        <w:t>r</w:t>
      </w:r>
      <w:r w:rsidRPr="007E6B33">
        <w:rPr>
          <w:b/>
          <w:color w:val="464949"/>
          <w:sz w:val="28"/>
          <w:szCs w:val="28"/>
        </w:rPr>
        <w:t>e</w:t>
      </w:r>
      <w:r w:rsidRPr="007E6B33">
        <w:rPr>
          <w:b/>
          <w:color w:val="383A38"/>
          <w:sz w:val="28"/>
          <w:szCs w:val="28"/>
        </w:rPr>
        <w:t>spec</w:t>
      </w:r>
      <w:r w:rsidRPr="007E6B33">
        <w:rPr>
          <w:b/>
          <w:color w:val="242626"/>
          <w:sz w:val="28"/>
          <w:szCs w:val="28"/>
        </w:rPr>
        <w:t>t</w:t>
      </w:r>
      <w:r w:rsidRPr="007E6B33">
        <w:rPr>
          <w:b/>
          <w:color w:val="383A38"/>
          <w:sz w:val="28"/>
          <w:szCs w:val="28"/>
        </w:rPr>
        <w:t xml:space="preserve">a  </w:t>
      </w:r>
      <w:r w:rsidRPr="007E6B33">
        <w:rPr>
          <w:b/>
          <w:color w:val="383A38"/>
          <w:spacing w:val="32"/>
          <w:sz w:val="28"/>
          <w:szCs w:val="28"/>
        </w:rPr>
        <w:t xml:space="preserve"> </w:t>
      </w:r>
      <w:r w:rsidRPr="007E6B33">
        <w:rPr>
          <w:b/>
          <w:i/>
          <w:color w:val="242626"/>
          <w:sz w:val="28"/>
          <w:szCs w:val="28"/>
        </w:rPr>
        <w:t>PRO</w:t>
      </w:r>
      <w:r w:rsidRPr="007E6B33">
        <w:rPr>
          <w:b/>
          <w:i/>
          <w:color w:val="383A38"/>
          <w:sz w:val="28"/>
          <w:szCs w:val="28"/>
        </w:rPr>
        <w:t>CE</w:t>
      </w:r>
      <w:r w:rsidRPr="007E6B33">
        <w:rPr>
          <w:b/>
          <w:i/>
          <w:color w:val="242626"/>
          <w:sz w:val="28"/>
          <w:szCs w:val="28"/>
        </w:rPr>
        <w:t>D</w:t>
      </w:r>
      <w:r w:rsidRPr="007E6B33">
        <w:rPr>
          <w:b/>
          <w:i/>
          <w:color w:val="383A38"/>
          <w:sz w:val="28"/>
          <w:szCs w:val="28"/>
        </w:rPr>
        <w:t>U</w:t>
      </w:r>
      <w:r w:rsidRPr="007E6B33">
        <w:rPr>
          <w:b/>
          <w:i/>
          <w:color w:val="242626"/>
          <w:sz w:val="28"/>
          <w:szCs w:val="28"/>
        </w:rPr>
        <w:t xml:space="preserve">RA </w:t>
      </w:r>
      <w:r w:rsidRPr="007E6B33">
        <w:rPr>
          <w:b/>
          <w:i/>
          <w:color w:val="242626"/>
          <w:spacing w:val="23"/>
          <w:sz w:val="28"/>
          <w:szCs w:val="28"/>
        </w:rPr>
        <w:t xml:space="preserve"> </w:t>
      </w:r>
      <w:r w:rsidRPr="007E6B33">
        <w:rPr>
          <w:b/>
          <w:i/>
          <w:color w:val="242626"/>
          <w:sz w:val="28"/>
          <w:szCs w:val="28"/>
        </w:rPr>
        <w:t>D</w:t>
      </w:r>
      <w:r w:rsidRPr="007E6B33">
        <w:rPr>
          <w:b/>
          <w:i/>
          <w:color w:val="383A38"/>
          <w:sz w:val="28"/>
          <w:szCs w:val="28"/>
        </w:rPr>
        <w:t>E</w:t>
      </w:r>
      <w:r w:rsidRPr="007E6B33">
        <w:rPr>
          <w:b/>
          <w:i/>
          <w:color w:val="383A38"/>
          <w:spacing w:val="52"/>
          <w:sz w:val="28"/>
          <w:szCs w:val="28"/>
        </w:rPr>
        <w:t xml:space="preserve"> </w:t>
      </w:r>
      <w:r w:rsidRPr="007E6B33">
        <w:rPr>
          <w:b/>
          <w:i/>
          <w:color w:val="121414"/>
          <w:sz w:val="28"/>
          <w:szCs w:val="28"/>
        </w:rPr>
        <w:t>I</w:t>
      </w:r>
      <w:r w:rsidRPr="007E6B33">
        <w:rPr>
          <w:b/>
          <w:i/>
          <w:color w:val="464949"/>
          <w:sz w:val="28"/>
          <w:szCs w:val="28"/>
        </w:rPr>
        <w:t>Z</w:t>
      </w:r>
      <w:r w:rsidRPr="007E6B33">
        <w:rPr>
          <w:b/>
          <w:i/>
          <w:color w:val="242626"/>
          <w:sz w:val="28"/>
          <w:szCs w:val="28"/>
        </w:rPr>
        <w:t xml:space="preserve">OLARE </w:t>
      </w:r>
      <w:r w:rsidRPr="007E6B33">
        <w:rPr>
          <w:b/>
          <w:i/>
          <w:color w:val="242626"/>
          <w:spacing w:val="3"/>
          <w:sz w:val="28"/>
          <w:szCs w:val="28"/>
        </w:rPr>
        <w:t xml:space="preserve"> </w:t>
      </w:r>
      <w:r w:rsidRPr="007E6B33">
        <w:rPr>
          <w:b/>
          <w:i/>
          <w:color w:val="242626"/>
          <w:sz w:val="28"/>
          <w:szCs w:val="28"/>
        </w:rPr>
        <w:t>LA</w:t>
      </w:r>
      <w:r w:rsidRPr="007E6B33">
        <w:rPr>
          <w:b/>
          <w:i/>
          <w:color w:val="242626"/>
          <w:spacing w:val="53"/>
          <w:sz w:val="28"/>
          <w:szCs w:val="28"/>
        </w:rPr>
        <w:t xml:space="preserve"> </w:t>
      </w:r>
      <w:r w:rsidRPr="007E6B33">
        <w:rPr>
          <w:b/>
          <w:i/>
          <w:color w:val="242626"/>
          <w:sz w:val="28"/>
          <w:szCs w:val="28"/>
        </w:rPr>
        <w:t>DOMIC</w:t>
      </w:r>
      <w:r w:rsidRPr="007E6B33">
        <w:rPr>
          <w:b/>
          <w:i/>
          <w:color w:val="121414"/>
          <w:sz w:val="28"/>
          <w:szCs w:val="28"/>
        </w:rPr>
        <w:t>I</w:t>
      </w:r>
      <w:r w:rsidRPr="007E6B33">
        <w:rPr>
          <w:b/>
          <w:i/>
          <w:color w:val="242626"/>
          <w:sz w:val="28"/>
          <w:szCs w:val="28"/>
        </w:rPr>
        <w:t xml:space="preserve">LIU </w:t>
      </w:r>
      <w:r w:rsidRPr="007E6B33">
        <w:rPr>
          <w:b/>
          <w:i/>
          <w:color w:val="242626"/>
          <w:spacing w:val="26"/>
          <w:sz w:val="28"/>
          <w:szCs w:val="28"/>
        </w:rPr>
        <w:t xml:space="preserve"> </w:t>
      </w:r>
      <w:r w:rsidRPr="007E6B33">
        <w:rPr>
          <w:b/>
          <w:i/>
          <w:color w:val="575B5B"/>
          <w:w w:val="101"/>
          <w:sz w:val="28"/>
          <w:szCs w:val="28"/>
        </w:rPr>
        <w:t>(</w:t>
      </w:r>
      <w:r w:rsidRPr="007E6B33">
        <w:rPr>
          <w:b/>
          <w:i/>
          <w:color w:val="383A38"/>
          <w:w w:val="112"/>
          <w:sz w:val="28"/>
          <w:szCs w:val="28"/>
        </w:rPr>
        <w:t>AU</w:t>
      </w:r>
      <w:r w:rsidRPr="007E6B33">
        <w:rPr>
          <w:b/>
          <w:i/>
          <w:color w:val="242626"/>
          <w:w w:val="103"/>
          <w:sz w:val="28"/>
          <w:szCs w:val="28"/>
        </w:rPr>
        <w:t>TO</w:t>
      </w:r>
      <w:r w:rsidRPr="007E6B33">
        <w:rPr>
          <w:b/>
          <w:i/>
          <w:color w:val="121414"/>
          <w:w w:val="122"/>
          <w:sz w:val="28"/>
          <w:szCs w:val="28"/>
        </w:rPr>
        <w:t>I</w:t>
      </w:r>
      <w:r w:rsidRPr="007E6B33">
        <w:rPr>
          <w:b/>
          <w:i/>
          <w:color w:val="383A38"/>
          <w:w w:val="109"/>
          <w:sz w:val="28"/>
          <w:szCs w:val="28"/>
        </w:rPr>
        <w:t>Z</w:t>
      </w:r>
      <w:r w:rsidRPr="007E6B33">
        <w:rPr>
          <w:b/>
          <w:i/>
          <w:color w:val="242626"/>
          <w:w w:val="101"/>
          <w:sz w:val="28"/>
          <w:szCs w:val="28"/>
        </w:rPr>
        <w:t>OLAR</w:t>
      </w:r>
      <w:r w:rsidRPr="007E6B33">
        <w:rPr>
          <w:b/>
          <w:i/>
          <w:color w:val="383A38"/>
          <w:w w:val="111"/>
          <w:sz w:val="28"/>
          <w:szCs w:val="28"/>
        </w:rPr>
        <w:t>E</w:t>
      </w:r>
      <w:r w:rsidRPr="007E6B33">
        <w:rPr>
          <w:b/>
          <w:i/>
          <w:color w:val="242626"/>
          <w:w w:val="81"/>
          <w:sz w:val="28"/>
          <w:szCs w:val="28"/>
        </w:rPr>
        <w:t>)</w:t>
      </w:r>
      <w:r w:rsidRPr="007E6B33">
        <w:rPr>
          <w:b/>
          <w:i/>
          <w:color w:val="242626"/>
          <w:spacing w:val="-28"/>
          <w:sz w:val="28"/>
          <w:szCs w:val="28"/>
        </w:rPr>
        <w:t xml:space="preserve"> </w:t>
      </w:r>
      <w:r w:rsidRPr="007E6B33">
        <w:rPr>
          <w:b/>
          <w:i/>
          <w:color w:val="464949"/>
          <w:w w:val="109"/>
          <w:sz w:val="28"/>
          <w:szCs w:val="28"/>
        </w:rPr>
        <w:t xml:space="preserve">I </w:t>
      </w:r>
      <w:r w:rsidRPr="007E6B33">
        <w:rPr>
          <w:b/>
          <w:i/>
          <w:color w:val="383A38"/>
          <w:w w:val="101"/>
          <w:sz w:val="28"/>
          <w:szCs w:val="28"/>
        </w:rPr>
        <w:t>C</w:t>
      </w:r>
      <w:r w:rsidRPr="007E6B33">
        <w:rPr>
          <w:b/>
          <w:i/>
          <w:color w:val="242626"/>
          <w:w w:val="103"/>
          <w:sz w:val="28"/>
          <w:szCs w:val="28"/>
        </w:rPr>
        <w:t>ARA</w:t>
      </w:r>
      <w:r w:rsidRPr="007E6B33">
        <w:rPr>
          <w:b/>
          <w:i/>
          <w:color w:val="383A38"/>
          <w:w w:val="117"/>
          <w:sz w:val="28"/>
          <w:szCs w:val="28"/>
        </w:rPr>
        <w:t>N</w:t>
      </w:r>
      <w:r w:rsidRPr="007E6B33">
        <w:rPr>
          <w:b/>
          <w:i/>
          <w:color w:val="242626"/>
          <w:w w:val="116"/>
          <w:sz w:val="28"/>
          <w:szCs w:val="28"/>
        </w:rPr>
        <w:t>T</w:t>
      </w:r>
      <w:r w:rsidRPr="007E6B33">
        <w:rPr>
          <w:b/>
          <w:i/>
          <w:color w:val="121414"/>
          <w:w w:val="112"/>
          <w:sz w:val="28"/>
          <w:szCs w:val="28"/>
        </w:rPr>
        <w:t>I</w:t>
      </w:r>
      <w:r w:rsidRPr="007E6B33">
        <w:rPr>
          <w:b/>
          <w:i/>
          <w:color w:val="383A38"/>
          <w:w w:val="117"/>
          <w:sz w:val="28"/>
          <w:szCs w:val="28"/>
        </w:rPr>
        <w:t>N</w:t>
      </w:r>
      <w:r w:rsidRPr="007E6B33">
        <w:rPr>
          <w:b/>
          <w:i/>
          <w:color w:val="242626"/>
          <w:spacing w:val="-35"/>
          <w:w w:val="109"/>
          <w:sz w:val="28"/>
          <w:szCs w:val="28"/>
        </w:rPr>
        <w:t>A</w:t>
      </w:r>
      <w:r w:rsidR="007E6B33">
        <w:rPr>
          <w:b/>
          <w:i/>
          <w:color w:val="242626"/>
          <w:spacing w:val="-35"/>
          <w:w w:val="109"/>
          <w:sz w:val="28"/>
          <w:szCs w:val="28"/>
        </w:rPr>
        <w:t xml:space="preserve">    </w:t>
      </w:r>
      <w:r w:rsidRPr="007E6B33">
        <w:rPr>
          <w:b/>
          <w:i/>
          <w:color w:val="121414"/>
          <w:w w:val="112"/>
          <w:sz w:val="28"/>
          <w:szCs w:val="28"/>
        </w:rPr>
        <w:t>I</w:t>
      </w:r>
      <w:r w:rsidRPr="007E6B33">
        <w:rPr>
          <w:b/>
          <w:i/>
          <w:color w:val="242626"/>
          <w:w w:val="114"/>
          <w:sz w:val="28"/>
          <w:szCs w:val="28"/>
        </w:rPr>
        <w:t>NST</w:t>
      </w:r>
      <w:r w:rsidRPr="007E6B33">
        <w:rPr>
          <w:b/>
          <w:i/>
          <w:color w:val="121414"/>
          <w:w w:val="122"/>
          <w:sz w:val="28"/>
          <w:szCs w:val="28"/>
        </w:rPr>
        <w:t>I</w:t>
      </w:r>
      <w:r w:rsidRPr="007E6B33">
        <w:rPr>
          <w:b/>
          <w:i/>
          <w:color w:val="242626"/>
          <w:w w:val="108"/>
          <w:sz w:val="28"/>
          <w:szCs w:val="28"/>
        </w:rPr>
        <w:t>TU</w:t>
      </w:r>
      <w:r w:rsidRPr="007E6B33">
        <w:rPr>
          <w:b/>
          <w:i/>
          <w:color w:val="383A38"/>
          <w:w w:val="109"/>
          <w:sz w:val="28"/>
          <w:szCs w:val="28"/>
        </w:rPr>
        <w:t>T</w:t>
      </w:r>
      <w:r w:rsidRPr="007E6B33">
        <w:rPr>
          <w:b/>
          <w:i/>
          <w:color w:val="242626"/>
          <w:w w:val="102"/>
          <w:sz w:val="28"/>
          <w:szCs w:val="28"/>
        </w:rPr>
        <w:t>IO</w:t>
      </w:r>
      <w:r w:rsidRPr="007E6B33">
        <w:rPr>
          <w:b/>
          <w:i/>
          <w:color w:val="383A38"/>
          <w:spacing w:val="-111"/>
          <w:w w:val="109"/>
          <w:sz w:val="28"/>
          <w:szCs w:val="28"/>
        </w:rPr>
        <w:t>N</w:t>
      </w:r>
      <w:r w:rsidRPr="007E6B33">
        <w:rPr>
          <w:b/>
          <w:i/>
          <w:color w:val="242626"/>
          <w:sz w:val="28"/>
          <w:szCs w:val="28"/>
        </w:rPr>
        <w:t>A</w:t>
      </w:r>
      <w:r w:rsidRPr="007E6B33">
        <w:rPr>
          <w:b/>
          <w:i/>
          <w:color w:val="121414"/>
          <w:w w:val="114"/>
          <w:sz w:val="28"/>
          <w:szCs w:val="28"/>
        </w:rPr>
        <w:t>LI</w:t>
      </w:r>
      <w:r w:rsidRPr="007E6B33">
        <w:rPr>
          <w:b/>
          <w:i/>
          <w:color w:val="242626"/>
          <w:w w:val="99"/>
          <w:sz w:val="28"/>
          <w:szCs w:val="28"/>
        </w:rPr>
        <w:t>Z</w:t>
      </w:r>
      <w:r w:rsidRPr="007E6B33">
        <w:rPr>
          <w:b/>
          <w:i/>
          <w:color w:val="242626"/>
          <w:spacing w:val="2"/>
          <w:w w:val="99"/>
          <w:sz w:val="28"/>
          <w:szCs w:val="28"/>
        </w:rPr>
        <w:t>A</w:t>
      </w:r>
      <w:r w:rsidRPr="007E6B33">
        <w:rPr>
          <w:b/>
          <w:i/>
          <w:color w:val="242626"/>
          <w:w w:val="116"/>
          <w:sz w:val="28"/>
          <w:szCs w:val="28"/>
        </w:rPr>
        <w:t>T</w:t>
      </w:r>
      <w:r w:rsidRPr="007E6B33">
        <w:rPr>
          <w:b/>
          <w:i/>
          <w:color w:val="383A38"/>
          <w:w w:val="128"/>
          <w:sz w:val="28"/>
          <w:szCs w:val="28"/>
        </w:rPr>
        <w:t>A</w:t>
      </w:r>
      <w:r w:rsidRPr="007E6B33">
        <w:rPr>
          <w:b/>
          <w:i/>
          <w:color w:val="242626"/>
          <w:w w:val="99"/>
          <w:sz w:val="28"/>
          <w:szCs w:val="28"/>
        </w:rPr>
        <w:t>!</w:t>
      </w: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7E6B33" w:rsidRDefault="007E6B33" w:rsidP="00074F43">
      <w:pPr>
        <w:ind w:right="113"/>
        <w:rPr>
          <w:b/>
          <w:sz w:val="28"/>
          <w:szCs w:val="28"/>
        </w:rPr>
      </w:pPr>
      <w:r w:rsidRPr="007E6B33">
        <w:rPr>
          <w:b/>
          <w:color w:val="121414"/>
          <w:w w:val="57"/>
          <w:sz w:val="28"/>
          <w:szCs w:val="28"/>
        </w:rPr>
        <w:t xml:space="preserve">            </w:t>
      </w:r>
      <w:r w:rsidR="00B80D3B" w:rsidRPr="007E6B33">
        <w:rPr>
          <w:b/>
          <w:color w:val="121414"/>
          <w:w w:val="57"/>
          <w:sz w:val="28"/>
          <w:szCs w:val="28"/>
        </w:rPr>
        <w:t xml:space="preserve">! </w:t>
      </w:r>
      <w:r w:rsidR="00B80D3B" w:rsidRPr="007E6B33">
        <w:rPr>
          <w:b/>
          <w:color w:val="121414"/>
          <w:spacing w:val="17"/>
          <w:w w:val="57"/>
          <w:sz w:val="28"/>
          <w:szCs w:val="28"/>
        </w:rPr>
        <w:t xml:space="preserve"> </w:t>
      </w:r>
      <w:r w:rsidR="00B80D3B" w:rsidRPr="007E6B33">
        <w:rPr>
          <w:b/>
          <w:color w:val="242626"/>
          <w:w w:val="109"/>
          <w:sz w:val="28"/>
          <w:szCs w:val="28"/>
        </w:rPr>
        <w:t>ATENTIE</w:t>
      </w:r>
    </w:p>
    <w:p w:rsidR="00F852A4" w:rsidRPr="00E05359" w:rsidRDefault="00B80D3B" w:rsidP="00074F43">
      <w:pPr>
        <w:ind w:right="113"/>
        <w:rPr>
          <w:sz w:val="28"/>
          <w:szCs w:val="28"/>
        </w:rPr>
      </w:pPr>
      <w:r w:rsidRPr="00E05359">
        <w:rPr>
          <w:color w:val="121414"/>
          <w:sz w:val="28"/>
          <w:szCs w:val="28"/>
        </w:rPr>
        <w:t xml:space="preserve">•   </w:t>
      </w:r>
      <w:r w:rsidRPr="00E05359">
        <w:rPr>
          <w:color w:val="121414"/>
          <w:spacing w:val="3"/>
          <w:sz w:val="28"/>
          <w:szCs w:val="28"/>
        </w:rPr>
        <w:t xml:space="preserve"> </w:t>
      </w:r>
      <w:r w:rsidRPr="00E05359">
        <w:rPr>
          <w:color w:val="121414"/>
          <w:w w:val="110"/>
          <w:sz w:val="28"/>
          <w:szCs w:val="28"/>
        </w:rPr>
        <w:t>Ner</w:t>
      </w:r>
      <w:r w:rsidRPr="00E05359">
        <w:rPr>
          <w:color w:val="242626"/>
          <w:w w:val="110"/>
          <w:sz w:val="28"/>
          <w:szCs w:val="28"/>
        </w:rPr>
        <w:t>es</w:t>
      </w:r>
      <w:r w:rsidRPr="00E05359">
        <w:rPr>
          <w:color w:val="121414"/>
          <w:w w:val="110"/>
          <w:sz w:val="28"/>
          <w:szCs w:val="28"/>
        </w:rPr>
        <w:t>p</w:t>
      </w:r>
      <w:r w:rsidRPr="00E05359">
        <w:rPr>
          <w:color w:val="242626"/>
          <w:w w:val="110"/>
          <w:sz w:val="28"/>
          <w:szCs w:val="28"/>
        </w:rPr>
        <w:t>ecta</w:t>
      </w:r>
      <w:r w:rsidRPr="00E05359">
        <w:rPr>
          <w:color w:val="121414"/>
          <w:w w:val="110"/>
          <w:sz w:val="28"/>
          <w:szCs w:val="28"/>
        </w:rPr>
        <w:t>r</w:t>
      </w:r>
      <w:r w:rsidRPr="00E05359">
        <w:rPr>
          <w:color w:val="242626"/>
          <w:w w:val="110"/>
          <w:sz w:val="28"/>
          <w:szCs w:val="28"/>
        </w:rPr>
        <w:t xml:space="preserve">ea  </w:t>
      </w:r>
      <w:r w:rsidRPr="00E05359">
        <w:rPr>
          <w:color w:val="242626"/>
          <w:spacing w:val="27"/>
          <w:w w:val="110"/>
          <w:sz w:val="28"/>
          <w:szCs w:val="28"/>
        </w:rPr>
        <w:t xml:space="preserve"> </w:t>
      </w:r>
      <w:r w:rsidRPr="00E05359">
        <w:rPr>
          <w:color w:val="121414"/>
          <w:w w:val="110"/>
          <w:sz w:val="28"/>
          <w:szCs w:val="28"/>
        </w:rPr>
        <w:t>pro</w:t>
      </w:r>
      <w:r w:rsidRPr="00E05359">
        <w:rPr>
          <w:color w:val="242626"/>
          <w:w w:val="110"/>
          <w:sz w:val="28"/>
          <w:szCs w:val="28"/>
        </w:rPr>
        <w:t>ce</w:t>
      </w:r>
      <w:r w:rsidRPr="00E05359">
        <w:rPr>
          <w:color w:val="121414"/>
          <w:w w:val="110"/>
          <w:sz w:val="28"/>
          <w:szCs w:val="28"/>
        </w:rPr>
        <w:t>du</w:t>
      </w:r>
      <w:r w:rsidRPr="00E05359">
        <w:rPr>
          <w:color w:val="242626"/>
          <w:w w:val="110"/>
          <w:sz w:val="28"/>
          <w:szCs w:val="28"/>
        </w:rPr>
        <w:t>r</w:t>
      </w:r>
      <w:r w:rsidRPr="00E05359">
        <w:rPr>
          <w:color w:val="121414"/>
          <w:w w:val="110"/>
          <w:sz w:val="28"/>
          <w:szCs w:val="28"/>
        </w:rPr>
        <w:t xml:space="preserve">ii  </w:t>
      </w:r>
      <w:r w:rsidRPr="00E05359">
        <w:rPr>
          <w:color w:val="121414"/>
          <w:spacing w:val="25"/>
          <w:w w:val="110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d</w:t>
      </w:r>
      <w:r w:rsidRPr="00E05359">
        <w:rPr>
          <w:color w:val="242626"/>
          <w:sz w:val="28"/>
          <w:szCs w:val="28"/>
        </w:rPr>
        <w:t xml:space="preserve">e </w:t>
      </w:r>
      <w:r w:rsidRPr="00E05359">
        <w:rPr>
          <w:color w:val="242626"/>
          <w:spacing w:val="5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i</w:t>
      </w:r>
      <w:r w:rsidRPr="00E05359">
        <w:rPr>
          <w:color w:val="242626"/>
          <w:sz w:val="28"/>
          <w:szCs w:val="28"/>
        </w:rPr>
        <w:t>z</w:t>
      </w:r>
      <w:r w:rsidRPr="00E05359">
        <w:rPr>
          <w:color w:val="121414"/>
          <w:sz w:val="28"/>
          <w:szCs w:val="28"/>
        </w:rPr>
        <w:t>ola</w:t>
      </w:r>
      <w:r w:rsidRPr="00E05359">
        <w:rPr>
          <w:color w:val="242626"/>
          <w:sz w:val="28"/>
          <w:szCs w:val="28"/>
        </w:rPr>
        <w:t xml:space="preserve">re  </w:t>
      </w:r>
      <w:r w:rsidRPr="00E05359">
        <w:rPr>
          <w:color w:val="242626"/>
          <w:spacing w:val="21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242626"/>
          <w:sz w:val="28"/>
          <w:szCs w:val="28"/>
        </w:rPr>
        <w:t xml:space="preserve">a </w:t>
      </w:r>
      <w:r w:rsidRPr="00E05359">
        <w:rPr>
          <w:color w:val="242626"/>
          <w:spacing w:val="6"/>
          <w:sz w:val="28"/>
          <w:szCs w:val="28"/>
        </w:rPr>
        <w:t xml:space="preserve"> </w:t>
      </w:r>
      <w:r w:rsidRPr="00E05359">
        <w:rPr>
          <w:color w:val="121414"/>
          <w:w w:val="109"/>
          <w:sz w:val="28"/>
          <w:szCs w:val="28"/>
        </w:rPr>
        <w:t xml:space="preserve">domiciliu </w:t>
      </w:r>
      <w:r w:rsidRPr="00E05359">
        <w:rPr>
          <w:color w:val="121414"/>
          <w:spacing w:val="21"/>
          <w:w w:val="10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ar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464949"/>
          <w:spacing w:val="42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242626"/>
          <w:spacing w:val="45"/>
          <w:sz w:val="28"/>
          <w:szCs w:val="28"/>
        </w:rPr>
        <w:t xml:space="preserve"> </w:t>
      </w:r>
      <w:r w:rsidRPr="00E05359">
        <w:rPr>
          <w:color w:val="383A38"/>
          <w:w w:val="70"/>
          <w:sz w:val="28"/>
          <w:szCs w:val="28"/>
        </w:rPr>
        <w:t>~</w:t>
      </w:r>
      <w:r w:rsidRPr="00E05359">
        <w:rPr>
          <w:color w:val="121414"/>
          <w:w w:val="70"/>
          <w:sz w:val="28"/>
          <w:szCs w:val="28"/>
        </w:rPr>
        <w:t xml:space="preserve">i </w:t>
      </w:r>
      <w:r w:rsidRPr="00E05359">
        <w:rPr>
          <w:color w:val="121414"/>
          <w:spacing w:val="30"/>
          <w:w w:val="70"/>
          <w:sz w:val="28"/>
          <w:szCs w:val="28"/>
        </w:rPr>
        <w:t xml:space="preserve"> </w:t>
      </w:r>
      <w:r w:rsidRPr="00E05359">
        <w:rPr>
          <w:color w:val="383A38"/>
          <w:w w:val="70"/>
          <w:sz w:val="28"/>
          <w:szCs w:val="28"/>
        </w:rPr>
        <w:t>c</w:t>
      </w:r>
      <w:r w:rsidRPr="00E05359">
        <w:rPr>
          <w:color w:val="242626"/>
          <w:w w:val="106"/>
          <w:sz w:val="28"/>
          <w:szCs w:val="28"/>
        </w:rPr>
        <w:t>on</w:t>
      </w:r>
      <w:r w:rsidRPr="00E05359">
        <w:rPr>
          <w:color w:val="464949"/>
          <w:w w:val="96"/>
          <w:sz w:val="28"/>
          <w:szCs w:val="28"/>
        </w:rPr>
        <w:t>s</w:t>
      </w:r>
      <w:r w:rsidRPr="00E05359">
        <w:rPr>
          <w:color w:val="383A38"/>
          <w:w w:val="10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w w:val="73"/>
          <w:sz w:val="28"/>
          <w:szCs w:val="28"/>
        </w:rPr>
        <w:t>i</w:t>
      </w:r>
      <w:r w:rsidRPr="00E05359">
        <w:rPr>
          <w:color w:val="242626"/>
          <w:w w:val="88"/>
          <w:sz w:val="28"/>
          <w:szCs w:val="28"/>
        </w:rPr>
        <w:t>n</w:t>
      </w:r>
      <w:r w:rsidRPr="00E05359">
        <w:rPr>
          <w:color w:val="383A38"/>
          <w:w w:val="99"/>
          <w:sz w:val="28"/>
          <w:szCs w:val="28"/>
        </w:rPr>
        <w:t>ta</w:t>
      </w:r>
      <w:r w:rsidRPr="00E05359">
        <w:rPr>
          <w:color w:val="383A38"/>
          <w:sz w:val="28"/>
          <w:szCs w:val="28"/>
        </w:rPr>
        <w:t xml:space="preserve">   </w:t>
      </w:r>
      <w:r w:rsidRPr="00E05359">
        <w:rPr>
          <w:color w:val="383A38"/>
          <w:spacing w:val="-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im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383A38"/>
          <w:sz w:val="28"/>
          <w:szCs w:val="28"/>
        </w:rPr>
        <w:t>d</w:t>
      </w:r>
      <w:r w:rsidRPr="00E05359">
        <w:rPr>
          <w:color w:val="121414"/>
          <w:sz w:val="28"/>
          <w:szCs w:val="28"/>
        </w:rPr>
        <w:t>i</w:t>
      </w:r>
      <w:r w:rsidRPr="00E05359">
        <w:rPr>
          <w:color w:val="383A38"/>
          <w:sz w:val="28"/>
          <w:szCs w:val="28"/>
        </w:rPr>
        <w:t>at</w:t>
      </w:r>
      <w:r w:rsidRPr="00E05359">
        <w:rPr>
          <w:color w:val="242626"/>
          <w:sz w:val="28"/>
          <w:szCs w:val="28"/>
        </w:rPr>
        <w:t xml:space="preserve">a  </w:t>
      </w:r>
      <w:r w:rsidRPr="00E05359">
        <w:rPr>
          <w:color w:val="242626"/>
          <w:spacing w:val="5"/>
          <w:sz w:val="28"/>
          <w:szCs w:val="28"/>
        </w:rPr>
        <w:t xml:space="preserve"> </w:t>
      </w:r>
      <w:r w:rsidRPr="00E05359">
        <w:rPr>
          <w:color w:val="383A38"/>
          <w:w w:val="104"/>
          <w:sz w:val="28"/>
          <w:szCs w:val="28"/>
        </w:rPr>
        <w:t>tra</w:t>
      </w:r>
      <w:r w:rsidRPr="00E05359">
        <w:rPr>
          <w:color w:val="242626"/>
          <w:w w:val="95"/>
          <w:sz w:val="28"/>
          <w:szCs w:val="28"/>
        </w:rPr>
        <w:t>n</w:t>
      </w:r>
      <w:r w:rsidRPr="00E05359">
        <w:rPr>
          <w:color w:val="464949"/>
          <w:w w:val="96"/>
          <w:sz w:val="28"/>
          <w:szCs w:val="28"/>
        </w:rPr>
        <w:t>s</w:t>
      </w:r>
      <w:r w:rsidRPr="00E05359">
        <w:rPr>
          <w:color w:val="383A38"/>
          <w:w w:val="106"/>
          <w:sz w:val="28"/>
          <w:szCs w:val="28"/>
        </w:rPr>
        <w:t>fe</w:t>
      </w:r>
      <w:r w:rsidRPr="00E05359">
        <w:rPr>
          <w:color w:val="242626"/>
          <w:w w:val="102"/>
          <w:sz w:val="28"/>
          <w:szCs w:val="28"/>
        </w:rPr>
        <w:t>ru</w:t>
      </w:r>
      <w:r w:rsidRPr="00E05359">
        <w:rPr>
          <w:color w:val="121414"/>
          <w:w w:val="61"/>
          <w:sz w:val="28"/>
          <w:szCs w:val="28"/>
        </w:rPr>
        <w:t>l</w:t>
      </w:r>
      <w:r w:rsidRPr="00E05359">
        <w:rPr>
          <w:color w:val="121414"/>
          <w:sz w:val="28"/>
          <w:szCs w:val="28"/>
        </w:rPr>
        <w:t xml:space="preserve">  </w:t>
      </w:r>
      <w:r w:rsidRPr="00E05359">
        <w:rPr>
          <w:color w:val="121414"/>
          <w:spacing w:val="1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l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383A38"/>
          <w:spacing w:val="4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u</w:t>
      </w:r>
      <w:r w:rsidRPr="00E05359">
        <w:rPr>
          <w:color w:val="383A38"/>
          <w:sz w:val="28"/>
          <w:szCs w:val="28"/>
        </w:rPr>
        <w:t>n ce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 xml:space="preserve">tru </w:t>
      </w:r>
      <w:r w:rsidRPr="00E05359">
        <w:rPr>
          <w:color w:val="242626"/>
          <w:spacing w:val="1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de</w:t>
      </w:r>
      <w:r w:rsidRPr="00E05359">
        <w:rPr>
          <w:color w:val="242626"/>
          <w:spacing w:val="47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ar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 xml:space="preserve">tina  </w:t>
      </w:r>
      <w:r w:rsidRPr="00E05359">
        <w:rPr>
          <w:color w:val="242626"/>
          <w:spacing w:val="3"/>
          <w:sz w:val="28"/>
          <w:szCs w:val="28"/>
        </w:rPr>
        <w:t xml:space="preserve"> </w:t>
      </w:r>
      <w:r w:rsidRPr="00E05359">
        <w:rPr>
          <w:color w:val="242626"/>
          <w:w w:val="105"/>
          <w:sz w:val="28"/>
          <w:szCs w:val="28"/>
        </w:rPr>
        <w:t>in</w:t>
      </w:r>
      <w:r w:rsidRPr="00E05359">
        <w:rPr>
          <w:color w:val="464949"/>
          <w:w w:val="87"/>
          <w:sz w:val="28"/>
          <w:szCs w:val="28"/>
        </w:rPr>
        <w:t>s</w:t>
      </w:r>
      <w:r w:rsidRPr="00E05359">
        <w:rPr>
          <w:color w:val="242626"/>
          <w:w w:val="106"/>
          <w:sz w:val="28"/>
          <w:szCs w:val="28"/>
        </w:rPr>
        <w:t>titut</w:t>
      </w:r>
      <w:r w:rsidRPr="00E05359">
        <w:rPr>
          <w:color w:val="383A38"/>
          <w:w w:val="105"/>
          <w:sz w:val="28"/>
          <w:szCs w:val="28"/>
        </w:rPr>
        <w:t>io</w:t>
      </w:r>
      <w:r w:rsidRPr="00E05359">
        <w:rPr>
          <w:color w:val="242626"/>
          <w:w w:val="95"/>
          <w:sz w:val="28"/>
          <w:szCs w:val="28"/>
        </w:rPr>
        <w:t>n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121414"/>
          <w:w w:val="86"/>
          <w:sz w:val="28"/>
          <w:szCs w:val="28"/>
        </w:rPr>
        <w:t>l</w:t>
      </w:r>
      <w:r w:rsidRPr="00E05359">
        <w:rPr>
          <w:color w:val="242626"/>
          <w:w w:val="73"/>
          <w:sz w:val="28"/>
          <w:szCs w:val="28"/>
        </w:rPr>
        <w:t>i</w:t>
      </w:r>
      <w:r w:rsidRPr="00E05359">
        <w:rPr>
          <w:color w:val="464949"/>
          <w:sz w:val="28"/>
          <w:szCs w:val="28"/>
        </w:rPr>
        <w:t>z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w w:val="99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 xml:space="preserve">    </w:t>
      </w:r>
      <w:r w:rsidRPr="00E05359">
        <w:rPr>
          <w:color w:val="242626"/>
          <w:spacing w:val="-18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ub</w:t>
      </w:r>
      <w:r w:rsidRPr="00E05359">
        <w:rPr>
          <w:color w:val="242626"/>
          <w:spacing w:val="44"/>
          <w:sz w:val="28"/>
          <w:szCs w:val="28"/>
        </w:rPr>
        <w:t xml:space="preserve"> </w:t>
      </w:r>
      <w:r w:rsidRPr="00E05359">
        <w:rPr>
          <w:color w:val="242626"/>
          <w:w w:val="102"/>
          <w:sz w:val="28"/>
          <w:szCs w:val="28"/>
        </w:rPr>
        <w:t>p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464949"/>
          <w:sz w:val="28"/>
          <w:szCs w:val="28"/>
        </w:rPr>
        <w:t>z</w:t>
      </w:r>
      <w:r w:rsidRPr="00E05359">
        <w:rPr>
          <w:color w:val="242626"/>
          <w:w w:val="108"/>
          <w:sz w:val="28"/>
          <w:szCs w:val="28"/>
        </w:rPr>
        <w:t>a</w:t>
      </w:r>
      <w:r w:rsidRPr="00E05359">
        <w:rPr>
          <w:color w:val="464949"/>
          <w:w w:val="68"/>
          <w:sz w:val="28"/>
          <w:szCs w:val="28"/>
        </w:rPr>
        <w:t>,</w:t>
      </w:r>
      <w:r w:rsidRPr="00E05359">
        <w:rPr>
          <w:color w:val="464949"/>
          <w:sz w:val="28"/>
          <w:szCs w:val="28"/>
        </w:rPr>
        <w:t xml:space="preserve">  </w:t>
      </w:r>
      <w:r w:rsidRPr="00E05359">
        <w:rPr>
          <w:color w:val="464949"/>
          <w:spacing w:val="-2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383A38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 xml:space="preserve">ru </w:t>
      </w:r>
      <w:r w:rsidRPr="00E05359">
        <w:rPr>
          <w:color w:val="242626"/>
          <w:spacing w:val="25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383A38"/>
          <w:spacing w:val="22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p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>ri</w:t>
      </w:r>
      <w:r w:rsidRPr="00E05359">
        <w:rPr>
          <w:color w:val="242626"/>
          <w:sz w:val="28"/>
          <w:szCs w:val="28"/>
        </w:rPr>
        <w:t>o</w:t>
      </w:r>
      <w:r w:rsidRPr="00E05359">
        <w:rPr>
          <w:color w:val="464949"/>
          <w:sz w:val="28"/>
          <w:szCs w:val="28"/>
        </w:rPr>
        <w:t>a</w:t>
      </w:r>
      <w:r w:rsidRPr="00E05359">
        <w:rPr>
          <w:color w:val="383A38"/>
          <w:sz w:val="28"/>
          <w:szCs w:val="28"/>
        </w:rPr>
        <w:t>d</w:t>
      </w:r>
      <w:r w:rsidRPr="00E05359">
        <w:rPr>
          <w:color w:val="464949"/>
          <w:sz w:val="28"/>
          <w:szCs w:val="28"/>
        </w:rPr>
        <w:t xml:space="preserve">a  </w:t>
      </w:r>
      <w:r w:rsidRPr="00E05359">
        <w:rPr>
          <w:color w:val="464949"/>
          <w:spacing w:val="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 xml:space="preserve">e </w:t>
      </w:r>
      <w:r w:rsidRPr="00E05359">
        <w:rPr>
          <w:color w:val="383A38"/>
          <w:spacing w:val="12"/>
          <w:sz w:val="28"/>
          <w:szCs w:val="28"/>
        </w:rPr>
        <w:t xml:space="preserve"> </w:t>
      </w:r>
      <w:r w:rsidRPr="00E05359">
        <w:rPr>
          <w:color w:val="242626"/>
          <w:w w:val="61"/>
          <w:sz w:val="28"/>
          <w:szCs w:val="28"/>
        </w:rPr>
        <w:t>1</w:t>
      </w:r>
      <w:r w:rsidRPr="00E05359">
        <w:rPr>
          <w:color w:val="383A38"/>
          <w:w w:val="99"/>
          <w:sz w:val="28"/>
          <w:szCs w:val="28"/>
        </w:rPr>
        <w:t>4</w:t>
      </w:r>
      <w:r w:rsidRPr="00E05359">
        <w:rPr>
          <w:color w:val="383A38"/>
          <w:sz w:val="28"/>
          <w:szCs w:val="28"/>
        </w:rPr>
        <w:t xml:space="preserve"> </w:t>
      </w:r>
      <w:r w:rsidRPr="00E05359">
        <w:rPr>
          <w:color w:val="383A38"/>
          <w:spacing w:val="12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121414"/>
          <w:w w:val="98"/>
          <w:sz w:val="28"/>
          <w:szCs w:val="28"/>
        </w:rPr>
        <w:t>i</w:t>
      </w:r>
      <w:r w:rsidRPr="00E05359">
        <w:rPr>
          <w:color w:val="242626"/>
          <w:w w:val="99"/>
          <w:sz w:val="28"/>
          <w:szCs w:val="28"/>
        </w:rPr>
        <w:t>le</w:t>
      </w:r>
      <w:r w:rsidRPr="00E05359">
        <w:rPr>
          <w:color w:val="575B5B"/>
          <w:w w:val="68"/>
          <w:sz w:val="28"/>
          <w:szCs w:val="28"/>
        </w:rPr>
        <w:t>,</w:t>
      </w:r>
      <w:r w:rsidRPr="00E05359">
        <w:rPr>
          <w:color w:val="575B5B"/>
          <w:sz w:val="28"/>
          <w:szCs w:val="28"/>
        </w:rPr>
        <w:t xml:space="preserve">  </w:t>
      </w:r>
      <w:r w:rsidRPr="00E05359">
        <w:rPr>
          <w:color w:val="575B5B"/>
          <w:spacing w:val="-12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u</w:t>
      </w:r>
      <w:r w:rsidRPr="00E05359">
        <w:rPr>
          <w:color w:val="383A38"/>
          <w:sz w:val="28"/>
          <w:szCs w:val="28"/>
        </w:rPr>
        <w:t>p</w:t>
      </w:r>
      <w:r w:rsidRPr="00E05359">
        <w:rPr>
          <w:color w:val="242626"/>
          <w:sz w:val="28"/>
          <w:szCs w:val="28"/>
        </w:rPr>
        <w:t>ort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 xml:space="preserve">nd  </w:t>
      </w:r>
      <w:r w:rsidRPr="00E05359">
        <w:rPr>
          <w:color w:val="242626"/>
          <w:spacing w:val="4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h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ltui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li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464949"/>
          <w:sz w:val="28"/>
          <w:szCs w:val="28"/>
        </w:rPr>
        <w:t xml:space="preserve">e </w:t>
      </w:r>
      <w:r w:rsidRPr="00E05359">
        <w:rPr>
          <w:color w:val="242626"/>
          <w:sz w:val="28"/>
          <w:szCs w:val="28"/>
        </w:rPr>
        <w:t>efect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>at</w:t>
      </w:r>
      <w:r w:rsidRPr="00E05359">
        <w:rPr>
          <w:color w:val="464949"/>
          <w:sz w:val="28"/>
          <w:szCs w:val="28"/>
        </w:rPr>
        <w:t xml:space="preserve">e </w:t>
      </w:r>
      <w:r w:rsidRPr="00E05359">
        <w:rPr>
          <w:color w:val="464949"/>
          <w:spacing w:val="36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121414"/>
          <w:spacing w:val="33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aran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>ina</w:t>
      </w:r>
      <w:r w:rsidRPr="00E05359">
        <w:rPr>
          <w:color w:val="121414"/>
          <w:sz w:val="28"/>
          <w:szCs w:val="28"/>
        </w:rPr>
        <w:t>r</w:t>
      </w:r>
      <w:r w:rsidRPr="00E05359">
        <w:rPr>
          <w:color w:val="383A38"/>
          <w:sz w:val="28"/>
          <w:szCs w:val="28"/>
        </w:rPr>
        <w:t xml:space="preserve">ea  </w:t>
      </w:r>
      <w:r w:rsidRPr="00E05359">
        <w:rPr>
          <w:color w:val="383A38"/>
          <w:spacing w:val="31"/>
          <w:sz w:val="28"/>
          <w:szCs w:val="28"/>
        </w:rPr>
        <w:t xml:space="preserve"> </w:t>
      </w:r>
      <w:r w:rsidRPr="00E05359">
        <w:rPr>
          <w:color w:val="121414"/>
          <w:w w:val="98"/>
          <w:sz w:val="28"/>
          <w:szCs w:val="28"/>
        </w:rPr>
        <w:t>l</w:t>
      </w:r>
      <w:r w:rsidRPr="00E05359">
        <w:rPr>
          <w:color w:val="383A38"/>
          <w:w w:val="95"/>
          <w:sz w:val="28"/>
          <w:szCs w:val="28"/>
        </w:rPr>
        <w:t>o</w:t>
      </w:r>
      <w:r w:rsidRPr="00E05359">
        <w:rPr>
          <w:color w:val="242626"/>
          <w:w w:val="113"/>
          <w:sz w:val="28"/>
          <w:szCs w:val="28"/>
        </w:rPr>
        <w:t>r</w:t>
      </w:r>
      <w:r w:rsidRPr="00E05359">
        <w:rPr>
          <w:color w:val="464949"/>
          <w:w w:val="40"/>
          <w:sz w:val="28"/>
          <w:szCs w:val="28"/>
        </w:rPr>
        <w:t>.</w:t>
      </w:r>
    </w:p>
    <w:p w:rsidR="00F852A4" w:rsidRPr="00E05359" w:rsidRDefault="00B80D3B" w:rsidP="00074F43">
      <w:pPr>
        <w:ind w:right="113"/>
        <w:jc w:val="both"/>
        <w:rPr>
          <w:sz w:val="28"/>
          <w:szCs w:val="28"/>
        </w:rPr>
      </w:pPr>
      <w:r w:rsidRPr="00E05359">
        <w:rPr>
          <w:color w:val="121414"/>
          <w:sz w:val="28"/>
          <w:szCs w:val="28"/>
        </w:rPr>
        <w:t xml:space="preserve">•  </w:t>
      </w:r>
      <w:r w:rsidRPr="00E05359">
        <w:rPr>
          <w:color w:val="121414"/>
          <w:spacing w:val="38"/>
          <w:sz w:val="28"/>
          <w:szCs w:val="28"/>
        </w:rPr>
        <w:t xml:space="preserve"> </w:t>
      </w:r>
      <w:r w:rsidRPr="00E05359">
        <w:rPr>
          <w:color w:val="242626"/>
          <w:w w:val="116"/>
          <w:sz w:val="28"/>
          <w:szCs w:val="28"/>
        </w:rPr>
        <w:t>Ne</w:t>
      </w:r>
      <w:r w:rsidRPr="00E05359">
        <w:rPr>
          <w:color w:val="121414"/>
          <w:w w:val="116"/>
          <w:sz w:val="28"/>
          <w:szCs w:val="28"/>
        </w:rPr>
        <w:t>r</w:t>
      </w:r>
      <w:r w:rsidRPr="00E05359">
        <w:rPr>
          <w:color w:val="242626"/>
          <w:w w:val="116"/>
          <w:sz w:val="28"/>
          <w:szCs w:val="28"/>
        </w:rPr>
        <w:t>espectare</w:t>
      </w:r>
      <w:r w:rsidRPr="00E05359">
        <w:rPr>
          <w:color w:val="121414"/>
          <w:w w:val="116"/>
          <w:sz w:val="28"/>
          <w:szCs w:val="28"/>
        </w:rPr>
        <w:t xml:space="preserve">a </w:t>
      </w:r>
      <w:r w:rsidRPr="00E05359">
        <w:rPr>
          <w:color w:val="121414"/>
          <w:spacing w:val="8"/>
          <w:w w:val="116"/>
          <w:sz w:val="28"/>
          <w:szCs w:val="28"/>
        </w:rPr>
        <w:t xml:space="preserve"> </w:t>
      </w:r>
      <w:r w:rsidRPr="00E05359">
        <w:rPr>
          <w:color w:val="121414"/>
          <w:w w:val="116"/>
          <w:sz w:val="28"/>
          <w:szCs w:val="28"/>
        </w:rPr>
        <w:t>pro</w:t>
      </w:r>
      <w:r w:rsidRPr="00E05359">
        <w:rPr>
          <w:color w:val="242626"/>
          <w:w w:val="116"/>
          <w:sz w:val="28"/>
          <w:szCs w:val="28"/>
        </w:rPr>
        <w:t>ce</w:t>
      </w:r>
      <w:r w:rsidRPr="00E05359">
        <w:rPr>
          <w:color w:val="121414"/>
          <w:w w:val="116"/>
          <w:sz w:val="28"/>
          <w:szCs w:val="28"/>
        </w:rPr>
        <w:t>du</w:t>
      </w:r>
      <w:r w:rsidRPr="00E05359">
        <w:rPr>
          <w:color w:val="242626"/>
          <w:w w:val="116"/>
          <w:sz w:val="28"/>
          <w:szCs w:val="28"/>
        </w:rPr>
        <w:t>r</w:t>
      </w:r>
      <w:r w:rsidRPr="00E05359">
        <w:rPr>
          <w:color w:val="121414"/>
          <w:w w:val="116"/>
          <w:sz w:val="28"/>
          <w:szCs w:val="28"/>
        </w:rPr>
        <w:t xml:space="preserve">ii </w:t>
      </w:r>
      <w:r w:rsidRPr="00E05359">
        <w:rPr>
          <w:color w:val="121414"/>
          <w:spacing w:val="10"/>
          <w:w w:val="116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d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242626"/>
          <w:spacing w:val="47"/>
          <w:sz w:val="28"/>
          <w:szCs w:val="28"/>
        </w:rPr>
        <w:t xml:space="preserve"> </w:t>
      </w:r>
      <w:r w:rsidRPr="00E05359">
        <w:rPr>
          <w:color w:val="242626"/>
          <w:w w:val="121"/>
          <w:sz w:val="28"/>
          <w:szCs w:val="28"/>
        </w:rPr>
        <w:t>car</w:t>
      </w:r>
      <w:r w:rsidRPr="00E05359">
        <w:rPr>
          <w:color w:val="121414"/>
          <w:w w:val="118"/>
          <w:sz w:val="28"/>
          <w:szCs w:val="28"/>
        </w:rPr>
        <w:t>ant</w:t>
      </w:r>
      <w:r w:rsidRPr="00E05359">
        <w:rPr>
          <w:color w:val="242626"/>
          <w:w w:val="86"/>
          <w:sz w:val="28"/>
          <w:szCs w:val="28"/>
        </w:rPr>
        <w:t>i</w:t>
      </w:r>
      <w:r w:rsidRPr="00E05359">
        <w:rPr>
          <w:color w:val="121414"/>
          <w:w w:val="109"/>
          <w:sz w:val="28"/>
          <w:szCs w:val="28"/>
        </w:rPr>
        <w:t xml:space="preserve">na   </w:t>
      </w:r>
      <w:r w:rsidRPr="00E05359">
        <w:rPr>
          <w:color w:val="121414"/>
          <w:w w:val="110"/>
          <w:sz w:val="28"/>
          <w:szCs w:val="28"/>
        </w:rPr>
        <w:t>in</w:t>
      </w:r>
      <w:r w:rsidRPr="00E05359">
        <w:rPr>
          <w:color w:val="242626"/>
          <w:w w:val="110"/>
          <w:sz w:val="28"/>
          <w:szCs w:val="28"/>
        </w:rPr>
        <w:t>s</w:t>
      </w:r>
      <w:r w:rsidRPr="00E05359">
        <w:rPr>
          <w:color w:val="121414"/>
          <w:w w:val="110"/>
          <w:sz w:val="28"/>
          <w:szCs w:val="28"/>
        </w:rPr>
        <w:t>titution</w:t>
      </w:r>
      <w:r w:rsidRPr="00E05359">
        <w:rPr>
          <w:color w:val="242626"/>
          <w:w w:val="110"/>
          <w:sz w:val="28"/>
          <w:szCs w:val="28"/>
        </w:rPr>
        <w:t>a</w:t>
      </w:r>
      <w:r w:rsidRPr="00E05359">
        <w:rPr>
          <w:color w:val="121414"/>
          <w:w w:val="110"/>
          <w:sz w:val="28"/>
          <w:szCs w:val="28"/>
        </w:rPr>
        <w:t>l</w:t>
      </w:r>
      <w:r w:rsidRPr="00E05359">
        <w:rPr>
          <w:color w:val="242626"/>
          <w:w w:val="110"/>
          <w:sz w:val="28"/>
          <w:szCs w:val="28"/>
        </w:rPr>
        <w:t>iza</w:t>
      </w:r>
      <w:r w:rsidRPr="00E05359">
        <w:rPr>
          <w:color w:val="121414"/>
          <w:w w:val="110"/>
          <w:sz w:val="28"/>
          <w:szCs w:val="28"/>
        </w:rPr>
        <w:t>t</w:t>
      </w:r>
      <w:r w:rsidRPr="00E05359">
        <w:rPr>
          <w:color w:val="242626"/>
          <w:w w:val="110"/>
          <w:sz w:val="28"/>
          <w:szCs w:val="28"/>
        </w:rPr>
        <w:t xml:space="preserve">a  </w:t>
      </w:r>
      <w:r w:rsidRPr="00E05359">
        <w:rPr>
          <w:color w:val="242626"/>
          <w:spacing w:val="50"/>
          <w:w w:val="11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ar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383A38"/>
          <w:spacing w:val="4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383A38"/>
          <w:spacing w:val="30"/>
          <w:sz w:val="28"/>
          <w:szCs w:val="28"/>
        </w:rPr>
        <w:t xml:space="preserve"> </w:t>
      </w:r>
      <w:r w:rsidRPr="00E05359">
        <w:rPr>
          <w:color w:val="383A38"/>
          <w:w w:val="69"/>
          <w:sz w:val="28"/>
          <w:szCs w:val="28"/>
        </w:rPr>
        <w:t>~</w:t>
      </w:r>
      <w:r w:rsidRPr="00E05359">
        <w:rPr>
          <w:color w:val="121414"/>
          <w:w w:val="99"/>
          <w:sz w:val="28"/>
          <w:szCs w:val="28"/>
        </w:rPr>
        <w:t>i</w:t>
      </w:r>
      <w:r w:rsidRPr="00E05359">
        <w:rPr>
          <w:color w:val="121414"/>
          <w:spacing w:val="35"/>
          <w:w w:val="99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co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>in</w:t>
      </w:r>
      <w:r w:rsidRPr="00E05359">
        <w:rPr>
          <w:color w:val="383A38"/>
          <w:sz w:val="28"/>
          <w:szCs w:val="28"/>
        </w:rPr>
        <w:t xml:space="preserve">ta  </w:t>
      </w:r>
      <w:r w:rsidRPr="00E05359">
        <w:rPr>
          <w:color w:val="383A38"/>
          <w:spacing w:val="2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imed</w:t>
      </w:r>
      <w:r w:rsidRPr="00E05359">
        <w:rPr>
          <w:color w:val="383A38"/>
          <w:sz w:val="28"/>
          <w:szCs w:val="28"/>
        </w:rPr>
        <w:t>ia</w:t>
      </w:r>
      <w:r w:rsidRPr="00E05359">
        <w:rPr>
          <w:color w:val="242626"/>
          <w:sz w:val="28"/>
          <w:szCs w:val="28"/>
        </w:rPr>
        <w:t>t</w:t>
      </w:r>
      <w:r w:rsidRPr="00E05359">
        <w:rPr>
          <w:color w:val="383A38"/>
          <w:sz w:val="28"/>
          <w:szCs w:val="28"/>
        </w:rPr>
        <w:t xml:space="preserve">a </w:t>
      </w:r>
      <w:r w:rsidRPr="00E05359">
        <w:rPr>
          <w:color w:val="383A38"/>
          <w:spacing w:val="34"/>
          <w:sz w:val="28"/>
          <w:szCs w:val="28"/>
        </w:rPr>
        <w:t xml:space="preserve"> </w:t>
      </w:r>
      <w:r w:rsidRPr="00E05359">
        <w:rPr>
          <w:color w:val="383A38"/>
          <w:w w:val="113"/>
          <w:sz w:val="28"/>
          <w:szCs w:val="28"/>
        </w:rPr>
        <w:t>r</w:t>
      </w:r>
      <w:r w:rsidRPr="00E05359">
        <w:rPr>
          <w:color w:val="242626"/>
          <w:w w:val="106"/>
          <w:sz w:val="28"/>
          <w:szCs w:val="28"/>
        </w:rPr>
        <w:t>eluare</w:t>
      </w:r>
      <w:r w:rsidRPr="00E05359">
        <w:rPr>
          <w:color w:val="383A38"/>
          <w:w w:val="99"/>
          <w:sz w:val="28"/>
          <w:szCs w:val="28"/>
        </w:rPr>
        <w:t xml:space="preserve">a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iclu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242626"/>
          <w:sz w:val="28"/>
          <w:szCs w:val="28"/>
        </w:rPr>
        <w:t xml:space="preserve">ui  </w:t>
      </w:r>
      <w:r w:rsidRPr="00E05359">
        <w:rPr>
          <w:color w:val="242626"/>
          <w:spacing w:val="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 xml:space="preserve">e </w:t>
      </w:r>
      <w:r w:rsidRPr="00E05359">
        <w:rPr>
          <w:color w:val="383A38"/>
          <w:spacing w:val="37"/>
          <w:sz w:val="28"/>
          <w:szCs w:val="28"/>
        </w:rPr>
        <w:t xml:space="preserve"> </w:t>
      </w:r>
      <w:r w:rsidRPr="00E05359">
        <w:rPr>
          <w:color w:val="121414"/>
          <w:w w:val="61"/>
          <w:sz w:val="28"/>
          <w:szCs w:val="28"/>
        </w:rPr>
        <w:t>1</w:t>
      </w:r>
      <w:r w:rsidRPr="00E05359">
        <w:rPr>
          <w:color w:val="242626"/>
          <w:w w:val="99"/>
          <w:sz w:val="28"/>
          <w:szCs w:val="28"/>
        </w:rPr>
        <w:t xml:space="preserve">4 </w:t>
      </w:r>
      <w:r w:rsidRPr="00E05359">
        <w:rPr>
          <w:color w:val="242626"/>
          <w:spacing w:val="44"/>
          <w:w w:val="99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242626"/>
          <w:sz w:val="28"/>
          <w:szCs w:val="28"/>
        </w:rPr>
        <w:t>il</w:t>
      </w:r>
      <w:r w:rsidRPr="00E05359">
        <w:rPr>
          <w:color w:val="464949"/>
          <w:sz w:val="28"/>
          <w:szCs w:val="28"/>
        </w:rPr>
        <w:t xml:space="preserve">e </w:t>
      </w:r>
      <w:r w:rsidRPr="00E05359">
        <w:rPr>
          <w:color w:val="464949"/>
          <w:spacing w:val="30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d</w:t>
      </w:r>
      <w:r w:rsidRPr="00E05359">
        <w:rPr>
          <w:color w:val="464949"/>
          <w:sz w:val="28"/>
          <w:szCs w:val="28"/>
        </w:rPr>
        <w:t xml:space="preserve">e </w:t>
      </w:r>
      <w:r w:rsidRPr="00E05359">
        <w:rPr>
          <w:color w:val="464949"/>
          <w:spacing w:val="8"/>
          <w:sz w:val="28"/>
          <w:szCs w:val="28"/>
        </w:rPr>
        <w:t xml:space="preserve"> </w:t>
      </w:r>
      <w:r w:rsidRPr="00E05359">
        <w:rPr>
          <w:color w:val="464949"/>
          <w:w w:val="108"/>
          <w:sz w:val="28"/>
          <w:szCs w:val="28"/>
        </w:rPr>
        <w:t>ca</w:t>
      </w:r>
      <w:r w:rsidRPr="00E05359">
        <w:rPr>
          <w:color w:val="242626"/>
          <w:w w:val="102"/>
          <w:sz w:val="28"/>
          <w:szCs w:val="28"/>
        </w:rPr>
        <w:t>r</w:t>
      </w:r>
      <w:r w:rsidRPr="00E05359">
        <w:rPr>
          <w:color w:val="383A38"/>
          <w:w w:val="92"/>
          <w:sz w:val="28"/>
          <w:szCs w:val="28"/>
        </w:rPr>
        <w:t>a</w:t>
      </w:r>
      <w:r w:rsidRPr="00E05359">
        <w:rPr>
          <w:color w:val="121414"/>
          <w:w w:val="95"/>
          <w:sz w:val="28"/>
          <w:szCs w:val="28"/>
        </w:rPr>
        <w:t>n</w:t>
      </w:r>
      <w:r w:rsidRPr="00E05359">
        <w:rPr>
          <w:color w:val="242626"/>
          <w:w w:val="98"/>
          <w:sz w:val="28"/>
          <w:szCs w:val="28"/>
        </w:rPr>
        <w:t>t</w:t>
      </w:r>
      <w:r w:rsidRPr="00E05359">
        <w:rPr>
          <w:color w:val="121414"/>
          <w:w w:val="73"/>
          <w:sz w:val="28"/>
          <w:szCs w:val="28"/>
        </w:rPr>
        <w:t>i</w:t>
      </w:r>
      <w:r w:rsidRPr="00E05359">
        <w:rPr>
          <w:color w:val="242626"/>
          <w:w w:val="88"/>
          <w:sz w:val="28"/>
          <w:szCs w:val="28"/>
        </w:rPr>
        <w:t>n</w:t>
      </w:r>
      <w:r w:rsidRPr="00E05359">
        <w:rPr>
          <w:color w:val="464949"/>
          <w:w w:val="99"/>
          <w:sz w:val="28"/>
          <w:szCs w:val="28"/>
        </w:rPr>
        <w:t xml:space="preserve">a   </w:t>
      </w:r>
      <w:r w:rsidRPr="00E05359">
        <w:rPr>
          <w:color w:val="464949"/>
          <w:spacing w:val="18"/>
          <w:w w:val="9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in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titu</w:t>
      </w:r>
      <w:r w:rsidRPr="00E05359">
        <w:rPr>
          <w:color w:val="383A38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>i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242626"/>
          <w:sz w:val="28"/>
          <w:szCs w:val="28"/>
        </w:rPr>
        <w:t>i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242626"/>
          <w:sz w:val="28"/>
          <w:szCs w:val="28"/>
        </w:rPr>
        <w:t>at</w:t>
      </w:r>
      <w:r w:rsidRPr="00E05359">
        <w:rPr>
          <w:color w:val="383A38"/>
          <w:sz w:val="28"/>
          <w:szCs w:val="28"/>
        </w:rPr>
        <w:t xml:space="preserve">a     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 xml:space="preserve">ub </w:t>
      </w:r>
      <w:r w:rsidRPr="00E05359">
        <w:rPr>
          <w:color w:val="242626"/>
          <w:spacing w:val="19"/>
          <w:sz w:val="28"/>
          <w:szCs w:val="28"/>
        </w:rPr>
        <w:t xml:space="preserve"> </w:t>
      </w:r>
      <w:r w:rsidRPr="00E05359">
        <w:rPr>
          <w:color w:val="242626"/>
          <w:w w:val="106"/>
          <w:sz w:val="28"/>
          <w:szCs w:val="28"/>
        </w:rPr>
        <w:t>paza</w:t>
      </w:r>
      <w:r w:rsidRPr="00E05359">
        <w:rPr>
          <w:color w:val="464949"/>
          <w:w w:val="82"/>
          <w:sz w:val="28"/>
          <w:szCs w:val="28"/>
        </w:rPr>
        <w:t xml:space="preserve">, </w:t>
      </w:r>
      <w:r w:rsidRPr="00E05359">
        <w:rPr>
          <w:color w:val="464949"/>
          <w:spacing w:val="32"/>
          <w:w w:val="82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up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242626"/>
          <w:sz w:val="28"/>
          <w:szCs w:val="28"/>
        </w:rPr>
        <w:t>rt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 xml:space="preserve">nd  </w:t>
      </w:r>
      <w:r w:rsidRPr="00E05359">
        <w:rPr>
          <w:color w:val="242626"/>
          <w:spacing w:val="36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>h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ltui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l</w:t>
      </w:r>
      <w:r w:rsidRPr="00E05359">
        <w:rPr>
          <w:color w:val="121414"/>
          <w:sz w:val="28"/>
          <w:szCs w:val="28"/>
        </w:rPr>
        <w:t>il</w:t>
      </w:r>
      <w:r w:rsidRPr="00E05359">
        <w:rPr>
          <w:color w:val="464949"/>
          <w:sz w:val="28"/>
          <w:szCs w:val="28"/>
        </w:rPr>
        <w:t xml:space="preserve">e   </w:t>
      </w:r>
      <w:r w:rsidRPr="00E05359">
        <w:rPr>
          <w:color w:val="464949"/>
          <w:spacing w:val="1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efect</w:t>
      </w:r>
      <w:r w:rsidRPr="00E05359">
        <w:rPr>
          <w:color w:val="242626"/>
          <w:sz w:val="28"/>
          <w:szCs w:val="28"/>
        </w:rPr>
        <w:t>u</w:t>
      </w:r>
      <w:r w:rsidRPr="00E05359">
        <w:rPr>
          <w:color w:val="464949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 xml:space="preserve">te  </w:t>
      </w:r>
      <w:r w:rsidRPr="00E05359">
        <w:rPr>
          <w:color w:val="242626"/>
          <w:spacing w:val="25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 xml:space="preserve">u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aran</w:t>
      </w:r>
      <w:r w:rsidRPr="00E05359">
        <w:rPr>
          <w:color w:val="121414"/>
          <w:sz w:val="28"/>
          <w:szCs w:val="28"/>
        </w:rPr>
        <w:t>tin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re</w:t>
      </w:r>
      <w:r w:rsidRPr="00E05359">
        <w:rPr>
          <w:color w:val="383A38"/>
          <w:sz w:val="28"/>
          <w:szCs w:val="28"/>
        </w:rPr>
        <w:t xml:space="preserve">a  </w:t>
      </w:r>
      <w:r w:rsidRPr="00E05359">
        <w:rPr>
          <w:color w:val="383A38"/>
          <w:spacing w:val="16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242626"/>
          <w:sz w:val="28"/>
          <w:szCs w:val="28"/>
        </w:rPr>
        <w:t>or.</w:t>
      </w:r>
    </w:p>
    <w:p w:rsidR="00F852A4" w:rsidRPr="00E05359" w:rsidRDefault="00B80D3B" w:rsidP="00074F43">
      <w:pPr>
        <w:tabs>
          <w:tab w:val="left" w:pos="460"/>
        </w:tabs>
        <w:ind w:right="113"/>
        <w:jc w:val="both"/>
        <w:rPr>
          <w:sz w:val="28"/>
          <w:szCs w:val="28"/>
        </w:rPr>
      </w:pPr>
      <w:r w:rsidRPr="00E05359">
        <w:rPr>
          <w:color w:val="121414"/>
          <w:sz w:val="28"/>
          <w:szCs w:val="28"/>
        </w:rPr>
        <w:t>•</w:t>
      </w:r>
      <w:r w:rsidRPr="00E05359">
        <w:rPr>
          <w:color w:val="121414"/>
          <w:spacing w:val="-44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ab/>
      </w:r>
      <w:r w:rsidRPr="00E05359">
        <w:rPr>
          <w:color w:val="121414"/>
          <w:sz w:val="28"/>
          <w:szCs w:val="28"/>
        </w:rPr>
        <w:tab/>
      </w:r>
      <w:r w:rsidRPr="00E05359">
        <w:rPr>
          <w:color w:val="242626"/>
          <w:w w:val="109"/>
          <w:sz w:val="28"/>
          <w:szCs w:val="28"/>
        </w:rPr>
        <w:t>Neres</w:t>
      </w:r>
      <w:r w:rsidRPr="00E05359">
        <w:rPr>
          <w:color w:val="121414"/>
          <w:w w:val="109"/>
          <w:sz w:val="28"/>
          <w:szCs w:val="28"/>
        </w:rPr>
        <w:t>p</w:t>
      </w:r>
      <w:r w:rsidRPr="00E05359">
        <w:rPr>
          <w:color w:val="242626"/>
          <w:w w:val="109"/>
          <w:sz w:val="28"/>
          <w:szCs w:val="28"/>
        </w:rPr>
        <w:t>ec</w:t>
      </w:r>
      <w:r w:rsidRPr="00E05359">
        <w:rPr>
          <w:color w:val="121414"/>
          <w:w w:val="109"/>
          <w:sz w:val="28"/>
          <w:szCs w:val="28"/>
        </w:rPr>
        <w:t>t</w:t>
      </w:r>
      <w:r w:rsidRPr="00E05359">
        <w:rPr>
          <w:color w:val="242626"/>
          <w:w w:val="109"/>
          <w:sz w:val="28"/>
          <w:szCs w:val="28"/>
        </w:rPr>
        <w:t>a</w:t>
      </w:r>
      <w:r w:rsidRPr="00E05359">
        <w:rPr>
          <w:color w:val="121414"/>
          <w:w w:val="109"/>
          <w:sz w:val="28"/>
          <w:szCs w:val="28"/>
        </w:rPr>
        <w:t>r</w:t>
      </w:r>
      <w:r w:rsidRPr="00E05359">
        <w:rPr>
          <w:color w:val="242626"/>
          <w:w w:val="109"/>
          <w:sz w:val="28"/>
          <w:szCs w:val="28"/>
        </w:rPr>
        <w:t>e</w:t>
      </w:r>
      <w:r w:rsidRPr="00E05359">
        <w:rPr>
          <w:color w:val="121414"/>
          <w:w w:val="109"/>
          <w:sz w:val="28"/>
          <w:szCs w:val="28"/>
        </w:rPr>
        <w:t xml:space="preserve">a    </w:t>
      </w:r>
      <w:r w:rsidRPr="00E05359">
        <w:rPr>
          <w:color w:val="121414"/>
          <w:spacing w:val="2"/>
          <w:w w:val="10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 xml:space="preserve">odului   </w:t>
      </w:r>
      <w:r w:rsidRPr="00E05359">
        <w:rPr>
          <w:color w:val="121414"/>
          <w:spacing w:val="50"/>
          <w:sz w:val="28"/>
          <w:szCs w:val="28"/>
        </w:rPr>
        <w:t xml:space="preserve"> </w:t>
      </w:r>
      <w:r w:rsidRPr="00E05359">
        <w:rPr>
          <w:color w:val="242626"/>
          <w:w w:val="113"/>
          <w:sz w:val="28"/>
          <w:szCs w:val="28"/>
        </w:rPr>
        <w:t>Pe</w:t>
      </w:r>
      <w:r w:rsidRPr="00E05359">
        <w:rPr>
          <w:color w:val="121414"/>
          <w:w w:val="112"/>
          <w:sz w:val="28"/>
          <w:szCs w:val="28"/>
        </w:rPr>
        <w:t>nal</w:t>
      </w:r>
      <w:r w:rsidRPr="00E05359">
        <w:rPr>
          <w:color w:val="464949"/>
          <w:w w:val="68"/>
          <w:sz w:val="28"/>
          <w:szCs w:val="28"/>
        </w:rPr>
        <w:t>,</w:t>
      </w:r>
      <w:r w:rsidRPr="00E05359">
        <w:rPr>
          <w:color w:val="464949"/>
          <w:sz w:val="28"/>
          <w:szCs w:val="28"/>
        </w:rPr>
        <w:t xml:space="preserve">   </w:t>
      </w:r>
      <w:r w:rsidRPr="00E05359">
        <w:rPr>
          <w:color w:val="464949"/>
          <w:spacing w:val="-18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 xml:space="preserve">u  </w:t>
      </w:r>
      <w:r w:rsidRPr="00E05359">
        <w:rPr>
          <w:color w:val="121414"/>
          <w:spacing w:val="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modific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ri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464949"/>
          <w:sz w:val="28"/>
          <w:szCs w:val="28"/>
        </w:rPr>
        <w:t xml:space="preserve">e   </w:t>
      </w:r>
      <w:r w:rsidRPr="00E05359">
        <w:rPr>
          <w:color w:val="464949"/>
          <w:spacing w:val="39"/>
          <w:sz w:val="28"/>
          <w:szCs w:val="28"/>
        </w:rPr>
        <w:t xml:space="preserve"> </w:t>
      </w:r>
      <w:r w:rsidRPr="00E05359">
        <w:rPr>
          <w:color w:val="383A38"/>
          <w:w w:val="65"/>
          <w:sz w:val="28"/>
          <w:szCs w:val="28"/>
        </w:rPr>
        <w:t>~</w:t>
      </w:r>
      <w:r w:rsidRPr="00E05359">
        <w:rPr>
          <w:color w:val="242626"/>
          <w:w w:val="65"/>
          <w:sz w:val="28"/>
          <w:szCs w:val="28"/>
        </w:rPr>
        <w:t xml:space="preserve">i   </w:t>
      </w:r>
      <w:r w:rsidRPr="00E05359">
        <w:rPr>
          <w:color w:val="242626"/>
          <w:spacing w:val="28"/>
          <w:w w:val="65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co</w:t>
      </w:r>
      <w:r w:rsidRPr="00E05359">
        <w:rPr>
          <w:color w:val="242626"/>
          <w:sz w:val="28"/>
          <w:szCs w:val="28"/>
        </w:rPr>
        <w:t>mpl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t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ri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383A38"/>
          <w:sz w:val="28"/>
          <w:szCs w:val="28"/>
        </w:rPr>
        <w:t xml:space="preserve">e    </w:t>
      </w:r>
      <w:r w:rsidRPr="00E05359">
        <w:rPr>
          <w:color w:val="383A38"/>
          <w:spacing w:val="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ult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>ri</w:t>
      </w:r>
      <w:r w:rsidRPr="00E05359">
        <w:rPr>
          <w:color w:val="383A38"/>
          <w:sz w:val="28"/>
          <w:szCs w:val="28"/>
        </w:rPr>
        <w:t>oa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383A38"/>
          <w:sz w:val="28"/>
          <w:szCs w:val="28"/>
        </w:rPr>
        <w:t xml:space="preserve">e   </w:t>
      </w:r>
      <w:r w:rsidRPr="00E05359">
        <w:rPr>
          <w:color w:val="383A38"/>
          <w:spacing w:val="20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383A38"/>
          <w:sz w:val="28"/>
          <w:szCs w:val="28"/>
        </w:rPr>
        <w:t xml:space="preserve">e </w:t>
      </w:r>
      <w:r w:rsidRPr="00E05359">
        <w:rPr>
          <w:color w:val="383A38"/>
          <w:spacing w:val="3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dep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t</w:t>
      </w:r>
      <w:r w:rsidRPr="00E05359">
        <w:rPr>
          <w:color w:val="383A38"/>
          <w:sz w:val="28"/>
          <w:szCs w:val="28"/>
        </w:rPr>
        <w:t xml:space="preserve">e   </w:t>
      </w:r>
      <w:r w:rsidRPr="00E05359">
        <w:rPr>
          <w:color w:val="383A38"/>
          <w:spacing w:val="27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</w:t>
      </w:r>
      <w:r w:rsidRPr="00E05359">
        <w:rPr>
          <w:color w:val="242626"/>
          <w:sz w:val="28"/>
          <w:szCs w:val="28"/>
        </w:rPr>
        <w:t>u inchi</w:t>
      </w:r>
      <w:r w:rsidRPr="00E05359">
        <w:rPr>
          <w:color w:val="383A38"/>
          <w:sz w:val="28"/>
          <w:szCs w:val="28"/>
        </w:rPr>
        <w:t>so</w:t>
      </w:r>
      <w:r w:rsidRPr="00E05359">
        <w:rPr>
          <w:color w:val="242626"/>
          <w:sz w:val="28"/>
          <w:szCs w:val="28"/>
        </w:rPr>
        <w:t>ar</w:t>
      </w:r>
      <w:r w:rsidRPr="00E05359">
        <w:rPr>
          <w:color w:val="383A38"/>
          <w:sz w:val="28"/>
          <w:szCs w:val="28"/>
        </w:rPr>
        <w:t xml:space="preserve">e  </w:t>
      </w:r>
      <w:r w:rsidRPr="00E05359">
        <w:rPr>
          <w:color w:val="383A38"/>
          <w:spacing w:val="14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sa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121414"/>
          <w:spacing w:val="41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121414"/>
          <w:sz w:val="28"/>
          <w:szCs w:val="28"/>
        </w:rPr>
        <w:t>m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 xml:space="preserve">a </w:t>
      </w:r>
      <w:r w:rsidRPr="00E05359">
        <w:rPr>
          <w:color w:val="383A38"/>
          <w:spacing w:val="43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121414"/>
          <w:sz w:val="28"/>
          <w:szCs w:val="28"/>
        </w:rPr>
        <w:t>i</w:t>
      </w:r>
      <w:r w:rsidRPr="00E05359">
        <w:rPr>
          <w:color w:val="121414"/>
          <w:spacing w:val="24"/>
          <w:sz w:val="28"/>
          <w:szCs w:val="28"/>
        </w:rPr>
        <w:t xml:space="preserve"> </w:t>
      </w:r>
      <w:r w:rsidRPr="00E05359">
        <w:rPr>
          <w:color w:val="242626"/>
          <w:w w:val="86"/>
          <w:sz w:val="28"/>
          <w:szCs w:val="28"/>
        </w:rPr>
        <w:t>i</w:t>
      </w:r>
      <w:r w:rsidRPr="00E05359">
        <w:rPr>
          <w:color w:val="121414"/>
          <w:w w:val="102"/>
          <w:sz w:val="28"/>
          <w:szCs w:val="28"/>
        </w:rPr>
        <w:t>n</w:t>
      </w:r>
      <w:r w:rsidRPr="00E05359">
        <w:rPr>
          <w:color w:val="242626"/>
          <w:w w:val="98"/>
          <w:sz w:val="28"/>
          <w:szCs w:val="28"/>
        </w:rPr>
        <w:t>t</w:t>
      </w:r>
      <w:r w:rsidRPr="00E05359">
        <w:rPr>
          <w:color w:val="383A38"/>
          <w:w w:val="92"/>
          <w:sz w:val="28"/>
          <w:szCs w:val="28"/>
        </w:rPr>
        <w:t>e</w:t>
      </w:r>
      <w:r w:rsidRPr="00E05359">
        <w:rPr>
          <w:color w:val="242626"/>
          <w:w w:val="110"/>
          <w:sz w:val="28"/>
          <w:szCs w:val="28"/>
        </w:rPr>
        <w:t>rz</w:t>
      </w:r>
      <w:r w:rsidRPr="00E05359">
        <w:rPr>
          <w:color w:val="383A38"/>
          <w:w w:val="73"/>
          <w:sz w:val="28"/>
          <w:szCs w:val="28"/>
        </w:rPr>
        <w:t>i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w w:val="106"/>
          <w:sz w:val="28"/>
          <w:szCs w:val="28"/>
        </w:rPr>
        <w:t>re</w:t>
      </w:r>
      <w:r w:rsidRPr="00E05359">
        <w:rPr>
          <w:color w:val="464949"/>
          <w:w w:val="99"/>
          <w:sz w:val="28"/>
          <w:szCs w:val="28"/>
        </w:rPr>
        <w:t>a</w:t>
      </w:r>
      <w:r w:rsidRPr="00E05359">
        <w:rPr>
          <w:color w:val="464949"/>
          <w:sz w:val="28"/>
          <w:szCs w:val="28"/>
        </w:rPr>
        <w:t xml:space="preserve">  </w:t>
      </w:r>
      <w:r w:rsidRPr="00E05359">
        <w:rPr>
          <w:color w:val="464949"/>
          <w:spacing w:val="2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un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242626"/>
          <w:spacing w:val="48"/>
          <w:sz w:val="28"/>
          <w:szCs w:val="28"/>
        </w:rPr>
        <w:t xml:space="preserve"> </w:t>
      </w:r>
      <w:r w:rsidRPr="00E05359">
        <w:rPr>
          <w:color w:val="242626"/>
          <w:w w:val="106"/>
          <w:sz w:val="28"/>
          <w:szCs w:val="28"/>
        </w:rPr>
        <w:t>drepturi</w:t>
      </w:r>
      <w:r w:rsidRPr="00E05359">
        <w:rPr>
          <w:color w:val="383A38"/>
          <w:w w:val="54"/>
          <w:sz w:val="28"/>
          <w:szCs w:val="28"/>
        </w:rPr>
        <w:t>.</w:t>
      </w:r>
    </w:p>
    <w:p w:rsidR="00F852A4" w:rsidRPr="00E05359" w:rsidRDefault="007E6B33" w:rsidP="00074F43">
      <w:pPr>
        <w:ind w:right="113"/>
        <w:rPr>
          <w:sz w:val="28"/>
          <w:szCs w:val="28"/>
        </w:rPr>
      </w:pPr>
      <w:r>
        <w:rPr>
          <w:color w:val="121414"/>
          <w:w w:val="47"/>
          <w:sz w:val="28"/>
          <w:szCs w:val="28"/>
        </w:rPr>
        <w:t xml:space="preserve">               </w:t>
      </w:r>
      <w:r w:rsidR="00B80D3B" w:rsidRPr="00E05359">
        <w:rPr>
          <w:color w:val="121414"/>
          <w:w w:val="47"/>
          <w:sz w:val="28"/>
          <w:szCs w:val="28"/>
        </w:rPr>
        <w:t xml:space="preserve">!    </w:t>
      </w:r>
      <w:r w:rsidR="00B80D3B" w:rsidRPr="00E05359">
        <w:rPr>
          <w:color w:val="121414"/>
          <w:spacing w:val="9"/>
          <w:w w:val="47"/>
          <w:sz w:val="28"/>
          <w:szCs w:val="28"/>
        </w:rPr>
        <w:t xml:space="preserve"> </w:t>
      </w:r>
      <w:r w:rsidR="00B80D3B" w:rsidRPr="00E05359">
        <w:rPr>
          <w:color w:val="121414"/>
          <w:w w:val="114"/>
          <w:sz w:val="28"/>
          <w:szCs w:val="28"/>
        </w:rPr>
        <w:t>In</w:t>
      </w:r>
      <w:r w:rsidR="00B80D3B" w:rsidRPr="00E05359">
        <w:rPr>
          <w:color w:val="242626"/>
          <w:w w:val="114"/>
          <w:sz w:val="28"/>
          <w:szCs w:val="28"/>
        </w:rPr>
        <w:t>f</w:t>
      </w:r>
      <w:r w:rsidR="00B80D3B" w:rsidRPr="00E05359">
        <w:rPr>
          <w:color w:val="121414"/>
          <w:w w:val="114"/>
          <w:sz w:val="28"/>
          <w:szCs w:val="28"/>
        </w:rPr>
        <w:t>r</w:t>
      </w:r>
      <w:r w:rsidR="00B80D3B" w:rsidRPr="00E05359">
        <w:rPr>
          <w:color w:val="242626"/>
          <w:w w:val="114"/>
          <w:sz w:val="28"/>
          <w:szCs w:val="28"/>
        </w:rPr>
        <w:t>act</w:t>
      </w:r>
      <w:r w:rsidR="00B80D3B" w:rsidRPr="00E05359">
        <w:rPr>
          <w:color w:val="121414"/>
          <w:w w:val="114"/>
          <w:sz w:val="28"/>
          <w:szCs w:val="28"/>
        </w:rPr>
        <w:t xml:space="preserve">iuni:  </w:t>
      </w:r>
      <w:r w:rsidR="00B80D3B" w:rsidRPr="00E05359">
        <w:rPr>
          <w:color w:val="121414"/>
          <w:spacing w:val="41"/>
          <w:w w:val="114"/>
          <w:sz w:val="28"/>
          <w:szCs w:val="28"/>
        </w:rPr>
        <w:t xml:space="preserve"> </w:t>
      </w:r>
      <w:r w:rsidR="00B80D3B" w:rsidRPr="00E05359">
        <w:rPr>
          <w:color w:val="242626"/>
          <w:w w:val="114"/>
          <w:sz w:val="28"/>
          <w:szCs w:val="28"/>
        </w:rPr>
        <w:t>fal</w:t>
      </w:r>
      <w:r w:rsidR="00B80D3B" w:rsidRPr="00E05359">
        <w:rPr>
          <w:color w:val="383A38"/>
          <w:w w:val="79"/>
          <w:sz w:val="28"/>
          <w:szCs w:val="28"/>
        </w:rPr>
        <w:t>s</w:t>
      </w:r>
      <w:r w:rsidR="00B80D3B" w:rsidRPr="00E05359">
        <w:rPr>
          <w:color w:val="242626"/>
          <w:w w:val="102"/>
          <w:sz w:val="28"/>
          <w:szCs w:val="28"/>
        </w:rPr>
        <w:t>u</w:t>
      </w:r>
      <w:r w:rsidR="00B80D3B" w:rsidRPr="00E05359">
        <w:rPr>
          <w:color w:val="121414"/>
          <w:w w:val="86"/>
          <w:sz w:val="28"/>
          <w:szCs w:val="28"/>
        </w:rPr>
        <w:t>l</w:t>
      </w:r>
      <w:r w:rsidR="00B80D3B" w:rsidRPr="00E05359">
        <w:rPr>
          <w:color w:val="121414"/>
          <w:sz w:val="28"/>
          <w:szCs w:val="28"/>
        </w:rPr>
        <w:t xml:space="preserve">   </w:t>
      </w:r>
      <w:r w:rsidR="00B80D3B" w:rsidRPr="00E05359">
        <w:rPr>
          <w:color w:val="121414"/>
          <w:spacing w:val="-14"/>
          <w:sz w:val="28"/>
          <w:szCs w:val="28"/>
        </w:rPr>
        <w:t xml:space="preserve"> </w:t>
      </w:r>
      <w:r w:rsidR="00B80D3B" w:rsidRPr="00E05359">
        <w:rPr>
          <w:color w:val="242626"/>
          <w:sz w:val="28"/>
          <w:szCs w:val="28"/>
        </w:rPr>
        <w:t xml:space="preserve">in </w:t>
      </w:r>
      <w:r w:rsidR="00B80D3B" w:rsidRPr="00E05359">
        <w:rPr>
          <w:color w:val="242626"/>
          <w:spacing w:val="45"/>
          <w:sz w:val="28"/>
          <w:szCs w:val="28"/>
        </w:rPr>
        <w:t xml:space="preserve"> </w:t>
      </w:r>
      <w:r w:rsidR="00B80D3B" w:rsidRPr="00E05359">
        <w:rPr>
          <w:color w:val="242626"/>
          <w:w w:val="95"/>
          <w:sz w:val="28"/>
          <w:szCs w:val="28"/>
        </w:rPr>
        <w:t>d</w:t>
      </w:r>
      <w:r w:rsidR="00B80D3B" w:rsidRPr="00E05359">
        <w:rPr>
          <w:color w:val="383A38"/>
          <w:sz w:val="28"/>
          <w:szCs w:val="28"/>
        </w:rPr>
        <w:t>ec</w:t>
      </w:r>
      <w:r w:rsidR="00B80D3B" w:rsidRPr="00E05359">
        <w:rPr>
          <w:color w:val="242626"/>
          <w:w w:val="73"/>
          <w:sz w:val="28"/>
          <w:szCs w:val="28"/>
        </w:rPr>
        <w:t>l</w:t>
      </w:r>
      <w:r w:rsidR="00B80D3B" w:rsidRPr="00E05359">
        <w:rPr>
          <w:color w:val="383A38"/>
          <w:w w:val="106"/>
          <w:sz w:val="28"/>
          <w:szCs w:val="28"/>
        </w:rPr>
        <w:t>ara</w:t>
      </w:r>
      <w:r w:rsidR="00B80D3B" w:rsidRPr="00E05359">
        <w:rPr>
          <w:color w:val="242626"/>
          <w:w w:val="103"/>
          <w:sz w:val="28"/>
          <w:szCs w:val="28"/>
        </w:rPr>
        <w:t>tii</w:t>
      </w:r>
      <w:r w:rsidR="00B80D3B" w:rsidRPr="00E05359">
        <w:rPr>
          <w:color w:val="383A38"/>
          <w:w w:val="54"/>
          <w:sz w:val="28"/>
          <w:szCs w:val="28"/>
        </w:rPr>
        <w:t>,</w:t>
      </w:r>
      <w:r w:rsidR="00B80D3B" w:rsidRPr="00E05359">
        <w:rPr>
          <w:color w:val="383A38"/>
          <w:sz w:val="28"/>
          <w:szCs w:val="28"/>
        </w:rPr>
        <w:t xml:space="preserve">    </w:t>
      </w:r>
      <w:r w:rsidR="00B80D3B" w:rsidRPr="00E05359">
        <w:rPr>
          <w:color w:val="383A38"/>
          <w:spacing w:val="-19"/>
          <w:sz w:val="28"/>
          <w:szCs w:val="28"/>
        </w:rPr>
        <w:t xml:space="preserve"> </w:t>
      </w:r>
      <w:r w:rsidR="00B80D3B" w:rsidRPr="00E05359">
        <w:rPr>
          <w:color w:val="383A38"/>
          <w:sz w:val="28"/>
          <w:szCs w:val="28"/>
        </w:rPr>
        <w:t>za</w:t>
      </w:r>
      <w:r w:rsidR="00B80D3B" w:rsidRPr="00E05359">
        <w:rPr>
          <w:color w:val="242626"/>
          <w:sz w:val="28"/>
          <w:szCs w:val="28"/>
        </w:rPr>
        <w:t xml:space="preserve">damicirea   </w:t>
      </w:r>
      <w:r w:rsidR="00B80D3B" w:rsidRPr="00E05359">
        <w:rPr>
          <w:color w:val="242626"/>
          <w:spacing w:val="35"/>
          <w:sz w:val="28"/>
          <w:szCs w:val="28"/>
        </w:rPr>
        <w:t xml:space="preserve"> </w:t>
      </w:r>
      <w:r w:rsidR="00B80D3B" w:rsidRPr="00E05359">
        <w:rPr>
          <w:color w:val="242626"/>
          <w:w w:val="108"/>
          <w:sz w:val="28"/>
          <w:szCs w:val="28"/>
        </w:rPr>
        <w:t>combater</w:t>
      </w:r>
      <w:r w:rsidR="00B80D3B" w:rsidRPr="00E05359">
        <w:rPr>
          <w:color w:val="121414"/>
          <w:w w:val="73"/>
          <w:sz w:val="28"/>
          <w:szCs w:val="28"/>
        </w:rPr>
        <w:t>i</w:t>
      </w:r>
      <w:r w:rsidR="00B80D3B" w:rsidRPr="00E05359">
        <w:rPr>
          <w:color w:val="242626"/>
          <w:w w:val="99"/>
          <w:sz w:val="28"/>
          <w:szCs w:val="28"/>
        </w:rPr>
        <w:t>i</w:t>
      </w:r>
      <w:r w:rsidR="00B80D3B" w:rsidRPr="00E05359">
        <w:rPr>
          <w:color w:val="242626"/>
          <w:sz w:val="28"/>
          <w:szCs w:val="28"/>
        </w:rPr>
        <w:t xml:space="preserve">  </w:t>
      </w:r>
      <w:r w:rsidR="00B80D3B" w:rsidRPr="00E05359">
        <w:rPr>
          <w:color w:val="242626"/>
          <w:spacing w:val="24"/>
          <w:sz w:val="28"/>
          <w:szCs w:val="28"/>
        </w:rPr>
        <w:t xml:space="preserve"> </w:t>
      </w:r>
      <w:r w:rsidR="00B80D3B" w:rsidRPr="00E05359">
        <w:rPr>
          <w:color w:val="383A38"/>
          <w:w w:val="109"/>
          <w:sz w:val="28"/>
          <w:szCs w:val="28"/>
        </w:rPr>
        <w:t>b</w:t>
      </w:r>
      <w:r w:rsidR="00B80D3B" w:rsidRPr="00E05359">
        <w:rPr>
          <w:color w:val="242626"/>
          <w:w w:val="107"/>
          <w:sz w:val="28"/>
          <w:szCs w:val="28"/>
        </w:rPr>
        <w:t>oli</w:t>
      </w:r>
      <w:r w:rsidR="00B80D3B" w:rsidRPr="00E05359">
        <w:rPr>
          <w:color w:val="121414"/>
          <w:w w:val="86"/>
          <w:sz w:val="28"/>
          <w:szCs w:val="28"/>
        </w:rPr>
        <w:t>l</w:t>
      </w:r>
      <w:r w:rsidR="00B80D3B" w:rsidRPr="00E05359">
        <w:rPr>
          <w:color w:val="383A38"/>
          <w:w w:val="102"/>
          <w:sz w:val="28"/>
          <w:szCs w:val="28"/>
        </w:rPr>
        <w:t>o</w:t>
      </w:r>
      <w:r w:rsidR="00B80D3B" w:rsidRPr="00E05359">
        <w:rPr>
          <w:color w:val="121414"/>
          <w:w w:val="113"/>
          <w:sz w:val="28"/>
          <w:szCs w:val="28"/>
        </w:rPr>
        <w:t>r</w:t>
      </w:r>
      <w:r w:rsidR="00B80D3B" w:rsidRPr="00E05359">
        <w:rPr>
          <w:color w:val="383A38"/>
          <w:w w:val="68"/>
          <w:sz w:val="28"/>
          <w:szCs w:val="28"/>
        </w:rPr>
        <w:t>,</w:t>
      </w:r>
      <w:r w:rsidR="00B80D3B" w:rsidRPr="00E05359">
        <w:rPr>
          <w:color w:val="383A38"/>
          <w:sz w:val="28"/>
          <w:szCs w:val="28"/>
        </w:rPr>
        <w:t xml:space="preserve">   </w:t>
      </w:r>
      <w:r w:rsidR="00B80D3B" w:rsidRPr="00E05359">
        <w:rPr>
          <w:color w:val="383A38"/>
          <w:spacing w:val="-14"/>
          <w:sz w:val="28"/>
          <w:szCs w:val="28"/>
        </w:rPr>
        <w:t xml:space="preserve"> </w:t>
      </w:r>
      <w:r w:rsidR="00B80D3B" w:rsidRPr="00E05359">
        <w:rPr>
          <w:color w:val="242626"/>
          <w:sz w:val="28"/>
          <w:szCs w:val="28"/>
        </w:rPr>
        <w:t>omi</w:t>
      </w:r>
      <w:r w:rsidR="00B80D3B" w:rsidRPr="00E05359">
        <w:rPr>
          <w:color w:val="383A38"/>
          <w:sz w:val="28"/>
          <w:szCs w:val="28"/>
        </w:rPr>
        <w:t>s</w:t>
      </w:r>
      <w:r w:rsidR="00B80D3B" w:rsidRPr="00E05359">
        <w:rPr>
          <w:color w:val="242626"/>
          <w:sz w:val="28"/>
          <w:szCs w:val="28"/>
        </w:rPr>
        <w:t>iun</w:t>
      </w:r>
      <w:r w:rsidR="00B80D3B" w:rsidRPr="00E05359">
        <w:rPr>
          <w:color w:val="464949"/>
          <w:sz w:val="28"/>
          <w:szCs w:val="28"/>
        </w:rPr>
        <w:t>e</w:t>
      </w:r>
      <w:r w:rsidR="00B80D3B" w:rsidRPr="00E05359">
        <w:rPr>
          <w:color w:val="383A38"/>
          <w:sz w:val="28"/>
          <w:szCs w:val="28"/>
        </w:rPr>
        <w:t xml:space="preserve">a   </w:t>
      </w:r>
      <w:r w:rsidR="00B80D3B" w:rsidRPr="00E05359">
        <w:rPr>
          <w:color w:val="383A38"/>
          <w:spacing w:val="14"/>
          <w:sz w:val="28"/>
          <w:szCs w:val="28"/>
        </w:rPr>
        <w:t xml:space="preserve"> </w:t>
      </w:r>
      <w:r w:rsidR="00B80D3B" w:rsidRPr="00E05359">
        <w:rPr>
          <w:color w:val="242626"/>
          <w:w w:val="102"/>
          <w:sz w:val="28"/>
          <w:szCs w:val="28"/>
        </w:rPr>
        <w:t>d</w:t>
      </w:r>
      <w:r w:rsidR="00B80D3B" w:rsidRPr="00E05359">
        <w:rPr>
          <w:color w:val="383A38"/>
          <w:sz w:val="28"/>
          <w:szCs w:val="28"/>
        </w:rPr>
        <w:t>ec</w:t>
      </w:r>
      <w:r w:rsidR="00B80D3B" w:rsidRPr="00E05359">
        <w:rPr>
          <w:color w:val="242626"/>
          <w:w w:val="73"/>
          <w:sz w:val="28"/>
          <w:szCs w:val="28"/>
        </w:rPr>
        <w:t>l</w:t>
      </w:r>
      <w:r w:rsidR="00B80D3B" w:rsidRPr="00E05359">
        <w:rPr>
          <w:color w:val="383A38"/>
          <w:sz w:val="28"/>
          <w:szCs w:val="28"/>
        </w:rPr>
        <w:t>a</w:t>
      </w:r>
      <w:r w:rsidR="00B80D3B" w:rsidRPr="00E05359">
        <w:rPr>
          <w:color w:val="121414"/>
          <w:w w:val="102"/>
          <w:sz w:val="28"/>
          <w:szCs w:val="28"/>
        </w:rPr>
        <w:t>r</w:t>
      </w:r>
      <w:r w:rsidR="00B80D3B" w:rsidRPr="00E05359">
        <w:rPr>
          <w:color w:val="383A38"/>
          <w:w w:val="92"/>
          <w:sz w:val="28"/>
          <w:szCs w:val="28"/>
        </w:rPr>
        <w:t>a</w:t>
      </w:r>
      <w:r w:rsidR="00B80D3B" w:rsidRPr="00E05359">
        <w:rPr>
          <w:color w:val="242626"/>
          <w:w w:val="99"/>
          <w:sz w:val="28"/>
          <w:szCs w:val="28"/>
        </w:rPr>
        <w:t>rii</w:t>
      </w:r>
      <w:r w:rsidR="00B80D3B" w:rsidRPr="00E05359">
        <w:rPr>
          <w:color w:val="242626"/>
          <w:sz w:val="28"/>
          <w:szCs w:val="28"/>
        </w:rPr>
        <w:t xml:space="preserve">   </w:t>
      </w:r>
      <w:r w:rsidR="00B80D3B" w:rsidRPr="00E05359">
        <w:rPr>
          <w:color w:val="242626"/>
          <w:spacing w:val="24"/>
          <w:sz w:val="28"/>
          <w:szCs w:val="28"/>
        </w:rPr>
        <w:t xml:space="preserve"> </w:t>
      </w:r>
      <w:r w:rsidR="00B80D3B" w:rsidRPr="00E05359">
        <w:rPr>
          <w:color w:val="242626"/>
          <w:sz w:val="28"/>
          <w:szCs w:val="28"/>
        </w:rPr>
        <w:t>u</w:t>
      </w:r>
      <w:r w:rsidR="00B80D3B" w:rsidRPr="00E05359">
        <w:rPr>
          <w:color w:val="121414"/>
          <w:sz w:val="28"/>
          <w:szCs w:val="28"/>
        </w:rPr>
        <w:t>n</w:t>
      </w:r>
      <w:r w:rsidR="00B80D3B" w:rsidRPr="00E05359">
        <w:rPr>
          <w:color w:val="383A38"/>
          <w:sz w:val="28"/>
          <w:szCs w:val="28"/>
        </w:rPr>
        <w:t>o</w:t>
      </w:r>
      <w:r w:rsidR="00B80D3B" w:rsidRPr="00E05359">
        <w:rPr>
          <w:color w:val="242626"/>
          <w:sz w:val="28"/>
          <w:szCs w:val="28"/>
        </w:rPr>
        <w:t xml:space="preserve">r </w:t>
      </w:r>
      <w:r w:rsidR="00B80D3B" w:rsidRPr="00E05359">
        <w:rPr>
          <w:color w:val="121414"/>
          <w:w w:val="97"/>
          <w:sz w:val="28"/>
          <w:szCs w:val="28"/>
        </w:rPr>
        <w:t>in</w:t>
      </w:r>
      <w:r w:rsidR="00B80D3B" w:rsidRPr="00E05359">
        <w:rPr>
          <w:color w:val="242626"/>
          <w:w w:val="105"/>
          <w:sz w:val="28"/>
          <w:szCs w:val="28"/>
        </w:rPr>
        <w:t>for</w:t>
      </w:r>
      <w:r w:rsidR="00B80D3B" w:rsidRPr="00E05359">
        <w:rPr>
          <w:color w:val="121414"/>
          <w:w w:val="105"/>
          <w:sz w:val="28"/>
          <w:szCs w:val="28"/>
        </w:rPr>
        <w:t>m</w:t>
      </w:r>
      <w:r w:rsidR="00B80D3B" w:rsidRPr="00E05359">
        <w:rPr>
          <w:color w:val="383A38"/>
          <w:w w:val="92"/>
          <w:sz w:val="28"/>
          <w:szCs w:val="28"/>
        </w:rPr>
        <w:t>a</w:t>
      </w:r>
      <w:r w:rsidR="00B80D3B" w:rsidRPr="00E05359">
        <w:rPr>
          <w:color w:val="242626"/>
          <w:w w:val="86"/>
          <w:sz w:val="28"/>
          <w:szCs w:val="28"/>
        </w:rPr>
        <w:t>t</w:t>
      </w:r>
      <w:r w:rsidR="00B80D3B" w:rsidRPr="00E05359">
        <w:rPr>
          <w:color w:val="121414"/>
          <w:w w:val="73"/>
          <w:sz w:val="28"/>
          <w:szCs w:val="28"/>
        </w:rPr>
        <w:t>i</w:t>
      </w:r>
      <w:r w:rsidR="00B80D3B" w:rsidRPr="00E05359">
        <w:rPr>
          <w:color w:val="242626"/>
          <w:w w:val="99"/>
          <w:sz w:val="28"/>
          <w:szCs w:val="28"/>
        </w:rPr>
        <w:t>i,</w:t>
      </w:r>
    </w:p>
    <w:p w:rsidR="00F852A4" w:rsidRPr="00E05359" w:rsidRDefault="00B80D3B" w:rsidP="00074F43">
      <w:pPr>
        <w:ind w:right="113"/>
        <w:jc w:val="both"/>
        <w:rPr>
          <w:sz w:val="28"/>
          <w:szCs w:val="28"/>
        </w:rPr>
      </w:pPr>
      <w:r w:rsidRPr="00E05359">
        <w:rPr>
          <w:color w:val="121414"/>
          <w:sz w:val="28"/>
          <w:szCs w:val="28"/>
        </w:rPr>
        <w:t xml:space="preserve">•   </w:t>
      </w:r>
      <w:r w:rsidRPr="00E05359">
        <w:rPr>
          <w:color w:val="121414"/>
          <w:spacing w:val="3"/>
          <w:sz w:val="28"/>
          <w:szCs w:val="28"/>
        </w:rPr>
        <w:t xml:space="preserve"> </w:t>
      </w:r>
      <w:r w:rsidRPr="00E05359">
        <w:rPr>
          <w:color w:val="242626"/>
          <w:w w:val="105"/>
          <w:sz w:val="28"/>
          <w:szCs w:val="28"/>
        </w:rPr>
        <w:t>Ne</w:t>
      </w:r>
      <w:r w:rsidRPr="00E05359">
        <w:rPr>
          <w:color w:val="121414"/>
          <w:w w:val="144"/>
          <w:sz w:val="28"/>
          <w:szCs w:val="28"/>
        </w:rPr>
        <w:t>r</w:t>
      </w:r>
      <w:r w:rsidRPr="00E05359">
        <w:rPr>
          <w:color w:val="242626"/>
          <w:w w:val="92"/>
          <w:sz w:val="28"/>
          <w:szCs w:val="28"/>
        </w:rPr>
        <w:t>e</w:t>
      </w:r>
      <w:r w:rsidRPr="00E05359">
        <w:rPr>
          <w:color w:val="121414"/>
          <w:w w:val="108"/>
          <w:sz w:val="28"/>
          <w:szCs w:val="28"/>
        </w:rPr>
        <w:t>sp</w:t>
      </w:r>
      <w:r w:rsidRPr="00E05359">
        <w:rPr>
          <w:color w:val="242626"/>
          <w:w w:val="92"/>
          <w:sz w:val="28"/>
          <w:szCs w:val="28"/>
        </w:rPr>
        <w:t>e</w:t>
      </w:r>
      <w:r w:rsidRPr="00E05359">
        <w:rPr>
          <w:color w:val="121414"/>
          <w:w w:val="109"/>
          <w:sz w:val="28"/>
          <w:szCs w:val="28"/>
        </w:rPr>
        <w:t>ct</w:t>
      </w:r>
      <w:r w:rsidRPr="00E05359">
        <w:rPr>
          <w:color w:val="242626"/>
          <w:w w:val="108"/>
          <w:sz w:val="28"/>
          <w:szCs w:val="28"/>
        </w:rPr>
        <w:t>a</w:t>
      </w:r>
      <w:r w:rsidRPr="00E05359">
        <w:rPr>
          <w:color w:val="121414"/>
          <w:w w:val="134"/>
          <w:sz w:val="28"/>
          <w:szCs w:val="28"/>
        </w:rPr>
        <w:t>r</w:t>
      </w:r>
      <w:r w:rsidRPr="00E05359">
        <w:rPr>
          <w:color w:val="242626"/>
          <w:w w:val="92"/>
          <w:sz w:val="28"/>
          <w:szCs w:val="28"/>
        </w:rPr>
        <w:t>e</w:t>
      </w:r>
      <w:r w:rsidRPr="00E05359">
        <w:rPr>
          <w:color w:val="121414"/>
          <w:w w:val="99"/>
          <w:sz w:val="28"/>
          <w:szCs w:val="28"/>
        </w:rPr>
        <w:t>a</w:t>
      </w:r>
      <w:r w:rsidRPr="00E05359">
        <w:rPr>
          <w:color w:val="121414"/>
          <w:sz w:val="28"/>
          <w:szCs w:val="28"/>
        </w:rPr>
        <w:t xml:space="preserve">    </w:t>
      </w:r>
      <w:r w:rsidRPr="00E05359">
        <w:rPr>
          <w:color w:val="121414"/>
          <w:spacing w:val="-21"/>
          <w:sz w:val="28"/>
          <w:szCs w:val="28"/>
        </w:rPr>
        <w:t xml:space="preserve"> </w:t>
      </w:r>
      <w:r w:rsidRPr="00E05359">
        <w:rPr>
          <w:color w:val="121414"/>
          <w:w w:val="110"/>
          <w:sz w:val="28"/>
          <w:szCs w:val="28"/>
        </w:rPr>
        <w:t>p</w:t>
      </w:r>
      <w:r w:rsidRPr="00E05359">
        <w:rPr>
          <w:color w:val="242626"/>
          <w:w w:val="110"/>
          <w:sz w:val="28"/>
          <w:szCs w:val="28"/>
        </w:rPr>
        <w:t>r</w:t>
      </w:r>
      <w:r w:rsidRPr="00E05359">
        <w:rPr>
          <w:color w:val="121414"/>
          <w:w w:val="110"/>
          <w:sz w:val="28"/>
          <w:szCs w:val="28"/>
        </w:rPr>
        <w:t>e</w:t>
      </w:r>
      <w:r w:rsidRPr="00E05359">
        <w:rPr>
          <w:color w:val="242626"/>
          <w:w w:val="110"/>
          <w:sz w:val="28"/>
          <w:szCs w:val="28"/>
        </w:rPr>
        <w:t>v</w:t>
      </w:r>
      <w:r w:rsidRPr="00E05359">
        <w:rPr>
          <w:color w:val="121414"/>
          <w:w w:val="110"/>
          <w:sz w:val="28"/>
          <w:szCs w:val="28"/>
        </w:rPr>
        <w:t>ed</w:t>
      </w:r>
      <w:r w:rsidRPr="00E05359">
        <w:rPr>
          <w:color w:val="242626"/>
          <w:w w:val="110"/>
          <w:sz w:val="28"/>
          <w:szCs w:val="28"/>
        </w:rPr>
        <w:t>er</w:t>
      </w:r>
      <w:r w:rsidRPr="00E05359">
        <w:rPr>
          <w:color w:val="121414"/>
          <w:w w:val="110"/>
          <w:sz w:val="28"/>
          <w:szCs w:val="28"/>
        </w:rPr>
        <w:t>ilo</w:t>
      </w:r>
      <w:r w:rsidRPr="00E05359">
        <w:rPr>
          <w:color w:val="242626"/>
          <w:w w:val="110"/>
          <w:sz w:val="28"/>
          <w:szCs w:val="28"/>
        </w:rPr>
        <w:t xml:space="preserve">r  </w:t>
      </w:r>
      <w:r w:rsidRPr="00E05359">
        <w:rPr>
          <w:color w:val="242626"/>
          <w:spacing w:val="33"/>
          <w:w w:val="110"/>
          <w:sz w:val="28"/>
          <w:szCs w:val="28"/>
        </w:rPr>
        <w:t xml:space="preserve"> </w:t>
      </w:r>
      <w:r w:rsidRPr="00E05359">
        <w:rPr>
          <w:color w:val="121414"/>
          <w:w w:val="109"/>
          <w:sz w:val="28"/>
          <w:szCs w:val="28"/>
        </w:rPr>
        <w:t>p</w:t>
      </w:r>
      <w:r w:rsidRPr="00E05359">
        <w:rPr>
          <w:color w:val="242626"/>
          <w:w w:val="134"/>
          <w:sz w:val="28"/>
          <w:szCs w:val="28"/>
        </w:rPr>
        <w:t>r</w:t>
      </w:r>
      <w:r w:rsidRPr="00E05359">
        <w:rPr>
          <w:color w:val="121414"/>
          <w:w w:val="98"/>
          <w:sz w:val="28"/>
          <w:szCs w:val="28"/>
        </w:rPr>
        <w:t>i</w:t>
      </w:r>
      <w:r w:rsidRPr="00E05359">
        <w:rPr>
          <w:color w:val="242626"/>
          <w:w w:val="97"/>
          <w:sz w:val="28"/>
          <w:szCs w:val="28"/>
        </w:rPr>
        <w:t>vi</w:t>
      </w:r>
      <w:r w:rsidRPr="00E05359">
        <w:rPr>
          <w:color w:val="121414"/>
          <w:w w:val="109"/>
          <w:sz w:val="28"/>
          <w:szCs w:val="28"/>
        </w:rPr>
        <w:t>nd</w:t>
      </w:r>
      <w:r w:rsidRPr="00E05359">
        <w:rPr>
          <w:color w:val="121414"/>
          <w:sz w:val="28"/>
          <w:szCs w:val="28"/>
        </w:rPr>
        <w:t xml:space="preserve">  </w:t>
      </w:r>
      <w:r w:rsidRPr="00E05359">
        <w:rPr>
          <w:color w:val="121414"/>
          <w:spacing w:val="8"/>
          <w:sz w:val="28"/>
          <w:szCs w:val="28"/>
        </w:rPr>
        <w:t xml:space="preserve"> </w:t>
      </w:r>
      <w:r w:rsidRPr="00E05359">
        <w:rPr>
          <w:color w:val="242626"/>
          <w:w w:val="114"/>
          <w:sz w:val="28"/>
          <w:szCs w:val="28"/>
        </w:rPr>
        <w:t>star</w:t>
      </w:r>
      <w:r w:rsidRPr="00E05359">
        <w:rPr>
          <w:color w:val="121414"/>
          <w:w w:val="114"/>
          <w:sz w:val="28"/>
          <w:szCs w:val="28"/>
        </w:rPr>
        <w:t>e</w:t>
      </w:r>
      <w:r w:rsidRPr="00E05359">
        <w:rPr>
          <w:color w:val="242626"/>
          <w:w w:val="114"/>
          <w:sz w:val="28"/>
          <w:szCs w:val="28"/>
        </w:rPr>
        <w:t xml:space="preserve">a </w:t>
      </w:r>
      <w:r w:rsidRPr="00E05359">
        <w:rPr>
          <w:color w:val="242626"/>
          <w:spacing w:val="5"/>
          <w:w w:val="114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d</w:t>
      </w:r>
      <w:r w:rsidRPr="00E05359">
        <w:rPr>
          <w:color w:val="242626"/>
          <w:sz w:val="28"/>
          <w:szCs w:val="28"/>
        </w:rPr>
        <w:t xml:space="preserve">e </w:t>
      </w:r>
      <w:r w:rsidRPr="00E05359">
        <w:rPr>
          <w:color w:val="242626"/>
          <w:spacing w:val="5"/>
          <w:sz w:val="28"/>
          <w:szCs w:val="28"/>
        </w:rPr>
        <w:t xml:space="preserve"> </w:t>
      </w:r>
      <w:r w:rsidRPr="00E05359">
        <w:rPr>
          <w:color w:val="121414"/>
          <w:w w:val="113"/>
          <w:sz w:val="28"/>
          <w:szCs w:val="28"/>
        </w:rPr>
        <w:t>ur</w:t>
      </w:r>
      <w:r w:rsidRPr="00E05359">
        <w:rPr>
          <w:color w:val="242626"/>
          <w:w w:val="113"/>
          <w:sz w:val="28"/>
          <w:szCs w:val="28"/>
        </w:rPr>
        <w:t>g</w:t>
      </w:r>
      <w:r w:rsidRPr="00E05359">
        <w:rPr>
          <w:color w:val="121414"/>
          <w:w w:val="113"/>
          <w:sz w:val="28"/>
          <w:szCs w:val="28"/>
        </w:rPr>
        <w:t>ent</w:t>
      </w:r>
      <w:r w:rsidRPr="00E05359">
        <w:rPr>
          <w:color w:val="242626"/>
          <w:w w:val="113"/>
          <w:sz w:val="28"/>
          <w:szCs w:val="28"/>
        </w:rPr>
        <w:t xml:space="preserve">a </w:t>
      </w:r>
      <w:r w:rsidRPr="00E05359">
        <w:rPr>
          <w:color w:val="242626"/>
          <w:spacing w:val="24"/>
          <w:w w:val="113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se</w:t>
      </w:r>
      <w:r w:rsidRPr="00E05359">
        <w:rPr>
          <w:color w:val="383A38"/>
          <w:spacing w:val="2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t</w:t>
      </w:r>
      <w:r w:rsidRPr="00E05359">
        <w:rPr>
          <w:color w:val="383A38"/>
          <w:sz w:val="28"/>
          <w:szCs w:val="28"/>
        </w:rPr>
        <w:t xml:space="preserve">e  </w:t>
      </w:r>
      <w:r w:rsidRPr="00E05359">
        <w:rPr>
          <w:color w:val="383A38"/>
          <w:spacing w:val="41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cu</w:t>
      </w:r>
      <w:r w:rsidRPr="00E05359">
        <w:rPr>
          <w:color w:val="383A38"/>
          <w:spacing w:val="40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a</w:t>
      </w:r>
      <w:r w:rsidRPr="00E05359">
        <w:rPr>
          <w:color w:val="121414"/>
          <w:sz w:val="28"/>
          <w:szCs w:val="28"/>
        </w:rPr>
        <w:t>m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nd</w:t>
      </w:r>
      <w:r w:rsidRPr="00E05359">
        <w:rPr>
          <w:color w:val="464949"/>
          <w:sz w:val="28"/>
          <w:szCs w:val="28"/>
        </w:rPr>
        <w:t xml:space="preserve">a </w:t>
      </w:r>
      <w:r w:rsidRPr="00E05359">
        <w:rPr>
          <w:color w:val="464949"/>
          <w:spacing w:val="3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383A38"/>
          <w:spacing w:val="40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l</w:t>
      </w:r>
      <w:r w:rsidRPr="00E05359">
        <w:rPr>
          <w:color w:val="464949"/>
          <w:sz w:val="28"/>
          <w:szCs w:val="28"/>
        </w:rPr>
        <w:t>a</w:t>
      </w:r>
      <w:r w:rsidRPr="00E05359">
        <w:rPr>
          <w:color w:val="464949"/>
          <w:spacing w:val="35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>2</w:t>
      </w:r>
      <w:r w:rsidRPr="00E05359">
        <w:rPr>
          <w:color w:val="242626"/>
          <w:sz w:val="28"/>
          <w:szCs w:val="28"/>
        </w:rPr>
        <w:t>0</w:t>
      </w:r>
      <w:r w:rsidRPr="00E05359">
        <w:rPr>
          <w:color w:val="383A38"/>
          <w:sz w:val="28"/>
          <w:szCs w:val="28"/>
        </w:rPr>
        <w:t>0</w:t>
      </w:r>
      <w:r w:rsidRPr="00E05359">
        <w:rPr>
          <w:color w:val="242626"/>
          <w:sz w:val="28"/>
          <w:szCs w:val="28"/>
        </w:rPr>
        <w:t xml:space="preserve">0 </w:t>
      </w:r>
      <w:r w:rsidRPr="00E05359">
        <w:rPr>
          <w:color w:val="242626"/>
          <w:spacing w:val="14"/>
          <w:sz w:val="28"/>
          <w:szCs w:val="28"/>
        </w:rPr>
        <w:t xml:space="preserve"> </w:t>
      </w:r>
      <w:r w:rsidRPr="00E05359">
        <w:rPr>
          <w:color w:val="121414"/>
          <w:w w:val="73"/>
          <w:sz w:val="28"/>
          <w:szCs w:val="28"/>
        </w:rPr>
        <w:t>l</w:t>
      </w:r>
      <w:r w:rsidRPr="00E05359">
        <w:rPr>
          <w:color w:val="383A38"/>
          <w:w w:val="108"/>
          <w:sz w:val="28"/>
          <w:szCs w:val="28"/>
        </w:rPr>
        <w:t>e</w:t>
      </w:r>
      <w:r w:rsidRPr="00E05359">
        <w:rPr>
          <w:color w:val="242626"/>
          <w:w w:val="73"/>
          <w:sz w:val="28"/>
          <w:szCs w:val="28"/>
        </w:rPr>
        <w:t xml:space="preserve">i </w:t>
      </w:r>
      <w:r w:rsidRPr="00E05359">
        <w:rPr>
          <w:color w:val="242626"/>
          <w:sz w:val="28"/>
          <w:szCs w:val="28"/>
        </w:rPr>
        <w:t>l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383A38"/>
          <w:spacing w:val="4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20.000   </w:t>
      </w:r>
      <w:r w:rsidRPr="00E05359">
        <w:rPr>
          <w:color w:val="121414"/>
          <w:w w:val="98"/>
          <w:sz w:val="28"/>
          <w:szCs w:val="28"/>
        </w:rPr>
        <w:t>l</w:t>
      </w:r>
      <w:r w:rsidRPr="00E05359">
        <w:rPr>
          <w:color w:val="383A38"/>
          <w:w w:val="108"/>
          <w:sz w:val="28"/>
          <w:szCs w:val="28"/>
        </w:rPr>
        <w:t>e</w:t>
      </w:r>
      <w:r w:rsidRPr="00E05359">
        <w:rPr>
          <w:color w:val="242626"/>
          <w:w w:val="86"/>
          <w:sz w:val="28"/>
          <w:szCs w:val="28"/>
        </w:rPr>
        <w:t>i</w:t>
      </w:r>
      <w:r w:rsidRPr="00E05359">
        <w:rPr>
          <w:color w:val="383A38"/>
          <w:w w:val="68"/>
          <w:sz w:val="28"/>
          <w:szCs w:val="28"/>
        </w:rPr>
        <w:t>,</w:t>
      </w:r>
      <w:r w:rsidRPr="00E05359">
        <w:rPr>
          <w:color w:val="383A38"/>
          <w:sz w:val="28"/>
          <w:szCs w:val="28"/>
        </w:rPr>
        <w:t xml:space="preserve">  </w:t>
      </w:r>
      <w:r w:rsidRPr="00E05359">
        <w:rPr>
          <w:color w:val="383A38"/>
          <w:spacing w:val="-24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n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 xml:space="preserve">ru </w:t>
      </w:r>
      <w:r w:rsidRPr="00E05359">
        <w:rPr>
          <w:color w:val="242626"/>
          <w:spacing w:val="4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383A38"/>
          <w:sz w:val="28"/>
          <w:szCs w:val="28"/>
        </w:rPr>
        <w:t>ers</w:t>
      </w:r>
      <w:r w:rsidRPr="00E05359">
        <w:rPr>
          <w:color w:val="242626"/>
          <w:sz w:val="28"/>
          <w:szCs w:val="28"/>
        </w:rPr>
        <w:t>o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242626"/>
          <w:sz w:val="28"/>
          <w:szCs w:val="28"/>
        </w:rPr>
        <w:t>n</w:t>
      </w:r>
      <w:r w:rsidRPr="00E05359">
        <w:rPr>
          <w:color w:val="464949"/>
          <w:sz w:val="28"/>
          <w:szCs w:val="28"/>
        </w:rPr>
        <w:t xml:space="preserve">e  </w:t>
      </w:r>
      <w:r w:rsidRPr="00E05359">
        <w:rPr>
          <w:color w:val="464949"/>
          <w:spacing w:val="25"/>
          <w:sz w:val="28"/>
          <w:szCs w:val="28"/>
        </w:rPr>
        <w:t xml:space="preserve"> </w:t>
      </w:r>
      <w:r w:rsidRPr="00E05359">
        <w:rPr>
          <w:color w:val="242626"/>
          <w:w w:val="101"/>
          <w:sz w:val="28"/>
          <w:szCs w:val="28"/>
        </w:rPr>
        <w:t>fi</w:t>
      </w:r>
      <w:r w:rsidRPr="00E05359">
        <w:rPr>
          <w:color w:val="383A38"/>
          <w:sz w:val="28"/>
          <w:szCs w:val="28"/>
        </w:rPr>
        <w:t>z</w:t>
      </w:r>
      <w:r w:rsidRPr="00E05359">
        <w:rPr>
          <w:color w:val="242626"/>
          <w:w w:val="99"/>
          <w:sz w:val="28"/>
          <w:szCs w:val="28"/>
        </w:rPr>
        <w:t>ic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575B5B"/>
          <w:w w:val="54"/>
          <w:sz w:val="28"/>
          <w:szCs w:val="28"/>
        </w:rPr>
        <w:t>,</w:t>
      </w:r>
      <w:r w:rsidRPr="00E05359">
        <w:rPr>
          <w:color w:val="575B5B"/>
          <w:sz w:val="28"/>
          <w:szCs w:val="28"/>
        </w:rPr>
        <w:t xml:space="preserve">  </w:t>
      </w:r>
      <w:r w:rsidRPr="00E05359">
        <w:rPr>
          <w:color w:val="575B5B"/>
          <w:spacing w:val="23"/>
          <w:sz w:val="28"/>
          <w:szCs w:val="28"/>
        </w:rPr>
        <w:t xml:space="preserve"> </w:t>
      </w:r>
      <w:r w:rsidRPr="00E05359">
        <w:rPr>
          <w:color w:val="464949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i</w:t>
      </w:r>
      <w:r w:rsidRPr="00E05359">
        <w:rPr>
          <w:color w:val="242626"/>
          <w:spacing w:val="4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d</w:t>
      </w:r>
      <w:r w:rsidRPr="00E05359">
        <w:rPr>
          <w:color w:val="383A38"/>
          <w:sz w:val="28"/>
          <w:szCs w:val="28"/>
        </w:rPr>
        <w:t xml:space="preserve">e </w:t>
      </w:r>
      <w:r w:rsidRPr="00E05359">
        <w:rPr>
          <w:color w:val="383A38"/>
          <w:spacing w:val="5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383A38"/>
          <w:sz w:val="28"/>
          <w:szCs w:val="28"/>
        </w:rPr>
        <w:t xml:space="preserve">a </w:t>
      </w:r>
      <w:r w:rsidRPr="00E05359">
        <w:rPr>
          <w:color w:val="383A38"/>
          <w:spacing w:val="28"/>
          <w:sz w:val="28"/>
          <w:szCs w:val="28"/>
        </w:rPr>
        <w:t xml:space="preserve"> </w:t>
      </w:r>
      <w:r w:rsidRPr="00E05359">
        <w:rPr>
          <w:color w:val="121414"/>
          <w:w w:val="54"/>
          <w:sz w:val="28"/>
          <w:szCs w:val="28"/>
        </w:rPr>
        <w:t>1</w:t>
      </w:r>
      <w:r w:rsidRPr="00E05359">
        <w:rPr>
          <w:color w:val="242626"/>
          <w:w w:val="99"/>
          <w:sz w:val="28"/>
          <w:szCs w:val="28"/>
        </w:rPr>
        <w:t>0.000</w:t>
      </w:r>
      <w:r w:rsidRPr="00E05359">
        <w:rPr>
          <w:color w:val="242626"/>
          <w:sz w:val="28"/>
          <w:szCs w:val="28"/>
        </w:rPr>
        <w:t xml:space="preserve">  </w:t>
      </w:r>
      <w:r w:rsidRPr="00E05359">
        <w:rPr>
          <w:color w:val="242626"/>
          <w:spacing w:val="2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l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 xml:space="preserve">i </w:t>
      </w:r>
      <w:r w:rsidRPr="00E05359">
        <w:rPr>
          <w:color w:val="242626"/>
          <w:spacing w:val="8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l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242626"/>
          <w:spacing w:val="49"/>
          <w:sz w:val="28"/>
          <w:szCs w:val="28"/>
        </w:rPr>
        <w:t xml:space="preserve"> </w:t>
      </w:r>
      <w:r w:rsidRPr="00E05359">
        <w:rPr>
          <w:color w:val="242626"/>
          <w:w w:val="106"/>
          <w:sz w:val="28"/>
          <w:szCs w:val="28"/>
        </w:rPr>
        <w:t>70</w:t>
      </w:r>
      <w:r w:rsidRPr="00E05359">
        <w:rPr>
          <w:color w:val="383A38"/>
          <w:w w:val="54"/>
          <w:sz w:val="28"/>
          <w:szCs w:val="28"/>
        </w:rPr>
        <w:t>.</w:t>
      </w:r>
      <w:r w:rsidRPr="00E05359">
        <w:rPr>
          <w:color w:val="242626"/>
          <w:w w:val="99"/>
          <w:sz w:val="28"/>
          <w:szCs w:val="28"/>
        </w:rPr>
        <w:t>000</w:t>
      </w:r>
      <w:r w:rsidRPr="00E05359">
        <w:rPr>
          <w:color w:val="242626"/>
          <w:sz w:val="28"/>
          <w:szCs w:val="28"/>
        </w:rPr>
        <w:t xml:space="preserve">  </w:t>
      </w:r>
      <w:r w:rsidRPr="00E05359">
        <w:rPr>
          <w:color w:val="242626"/>
          <w:spacing w:val="21"/>
          <w:sz w:val="28"/>
          <w:szCs w:val="28"/>
        </w:rPr>
        <w:t xml:space="preserve"> </w:t>
      </w:r>
      <w:r w:rsidRPr="00E05359">
        <w:rPr>
          <w:color w:val="242626"/>
          <w:w w:val="81"/>
          <w:sz w:val="28"/>
          <w:szCs w:val="28"/>
        </w:rPr>
        <w:t>l</w:t>
      </w:r>
      <w:r w:rsidRPr="00E05359">
        <w:rPr>
          <w:color w:val="464949"/>
          <w:w w:val="81"/>
          <w:sz w:val="28"/>
          <w:szCs w:val="28"/>
        </w:rPr>
        <w:t>e</w:t>
      </w:r>
      <w:r w:rsidRPr="00E05359">
        <w:rPr>
          <w:color w:val="242626"/>
          <w:w w:val="81"/>
          <w:sz w:val="28"/>
          <w:szCs w:val="28"/>
        </w:rPr>
        <w:t>i</w:t>
      </w:r>
      <w:r w:rsidRPr="00E05359">
        <w:rPr>
          <w:color w:val="464949"/>
          <w:w w:val="81"/>
          <w:sz w:val="28"/>
          <w:szCs w:val="28"/>
        </w:rPr>
        <w:t xml:space="preserve">,   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383A3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 xml:space="preserve">ntru </w:t>
      </w:r>
      <w:r w:rsidRPr="00E05359">
        <w:rPr>
          <w:color w:val="242626"/>
          <w:spacing w:val="3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p</w:t>
      </w:r>
      <w:r w:rsidRPr="00E05359">
        <w:rPr>
          <w:color w:val="464949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r</w:t>
      </w:r>
      <w:r w:rsidRPr="00E05359">
        <w:rPr>
          <w:color w:val="575B5B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o</w:t>
      </w:r>
      <w:r w:rsidRPr="00E05359">
        <w:rPr>
          <w:color w:val="383A38"/>
          <w:sz w:val="28"/>
          <w:szCs w:val="28"/>
        </w:rPr>
        <w:t>a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383A38"/>
          <w:sz w:val="28"/>
          <w:szCs w:val="28"/>
        </w:rPr>
        <w:t xml:space="preserve">e  </w:t>
      </w:r>
      <w:r w:rsidRPr="00E05359">
        <w:rPr>
          <w:color w:val="383A38"/>
          <w:spacing w:val="4"/>
          <w:sz w:val="28"/>
          <w:szCs w:val="28"/>
        </w:rPr>
        <w:t xml:space="preserve"> </w:t>
      </w:r>
      <w:r w:rsidRPr="00E05359">
        <w:rPr>
          <w:color w:val="242626"/>
          <w:w w:val="111"/>
          <w:sz w:val="28"/>
          <w:szCs w:val="28"/>
        </w:rPr>
        <w:t>j</w:t>
      </w:r>
      <w:r w:rsidRPr="00E05359">
        <w:rPr>
          <w:color w:val="121414"/>
          <w:w w:val="102"/>
          <w:sz w:val="28"/>
          <w:szCs w:val="28"/>
        </w:rPr>
        <w:t>u</w:t>
      </w:r>
      <w:r w:rsidRPr="00E05359">
        <w:rPr>
          <w:color w:val="242626"/>
          <w:w w:val="105"/>
          <w:sz w:val="28"/>
          <w:szCs w:val="28"/>
        </w:rPr>
        <w:t>rid</w:t>
      </w:r>
      <w:r w:rsidRPr="00E05359">
        <w:rPr>
          <w:color w:val="121414"/>
          <w:w w:val="86"/>
          <w:sz w:val="28"/>
          <w:szCs w:val="28"/>
        </w:rPr>
        <w:t>i</w:t>
      </w:r>
      <w:r w:rsidRPr="00E05359">
        <w:rPr>
          <w:color w:val="383A38"/>
          <w:w w:val="92"/>
          <w:sz w:val="28"/>
          <w:szCs w:val="28"/>
        </w:rPr>
        <w:t>c</w:t>
      </w:r>
      <w:r w:rsidRPr="00E05359">
        <w:rPr>
          <w:color w:val="242626"/>
          <w:w w:val="99"/>
          <w:sz w:val="28"/>
          <w:szCs w:val="28"/>
        </w:rPr>
        <w:t xml:space="preserve">e </w:t>
      </w:r>
      <w:r w:rsidRPr="00E05359">
        <w:rPr>
          <w:color w:val="242626"/>
          <w:sz w:val="28"/>
          <w:szCs w:val="28"/>
        </w:rPr>
        <w:t>(O</w:t>
      </w:r>
      <w:r w:rsidRPr="00E05359">
        <w:rPr>
          <w:color w:val="383A38"/>
          <w:sz w:val="28"/>
          <w:szCs w:val="28"/>
        </w:rPr>
        <w:t>U</w:t>
      </w:r>
      <w:r w:rsidRPr="00E05359">
        <w:rPr>
          <w:color w:val="242626"/>
          <w:sz w:val="28"/>
          <w:szCs w:val="28"/>
        </w:rPr>
        <w:t xml:space="preserve">G </w:t>
      </w:r>
      <w:r w:rsidRPr="00E05359">
        <w:rPr>
          <w:color w:val="242626"/>
          <w:spacing w:val="36"/>
          <w:sz w:val="28"/>
          <w:szCs w:val="28"/>
        </w:rPr>
        <w:t xml:space="preserve"> </w:t>
      </w:r>
      <w:r w:rsidRPr="00E05359">
        <w:rPr>
          <w:color w:val="121414"/>
          <w:w w:val="54"/>
          <w:sz w:val="28"/>
          <w:szCs w:val="28"/>
        </w:rPr>
        <w:t>1</w:t>
      </w:r>
      <w:r w:rsidRPr="00E05359">
        <w:rPr>
          <w:color w:val="242626"/>
          <w:w w:val="108"/>
          <w:sz w:val="28"/>
          <w:szCs w:val="28"/>
        </w:rPr>
        <w:t>/1999</w:t>
      </w:r>
      <w:r w:rsidRPr="00E05359">
        <w:rPr>
          <w:color w:val="464949"/>
          <w:w w:val="68"/>
          <w:sz w:val="28"/>
          <w:szCs w:val="28"/>
        </w:rPr>
        <w:t>,</w:t>
      </w:r>
      <w:r w:rsidRPr="00E05359">
        <w:rPr>
          <w:color w:val="464949"/>
          <w:sz w:val="28"/>
          <w:szCs w:val="28"/>
        </w:rPr>
        <w:t xml:space="preserve">  </w:t>
      </w:r>
      <w:r w:rsidRPr="00E05359">
        <w:rPr>
          <w:color w:val="464949"/>
          <w:spacing w:val="-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>u</w:t>
      </w:r>
      <w:r w:rsidRPr="00E05359">
        <w:rPr>
          <w:color w:val="121414"/>
          <w:spacing w:val="33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rn</w:t>
      </w:r>
      <w:r w:rsidRPr="00E05359">
        <w:rPr>
          <w:color w:val="383A38"/>
          <w:sz w:val="28"/>
          <w:szCs w:val="28"/>
        </w:rPr>
        <w:t>o</w:t>
      </w:r>
      <w:r w:rsidRPr="00E05359">
        <w:rPr>
          <w:color w:val="242626"/>
          <w:sz w:val="28"/>
          <w:szCs w:val="28"/>
        </w:rPr>
        <w:t>difi</w:t>
      </w:r>
      <w:r w:rsidRPr="00E05359">
        <w:rPr>
          <w:color w:val="383A38"/>
          <w:sz w:val="28"/>
          <w:szCs w:val="28"/>
        </w:rPr>
        <w:t>cari</w:t>
      </w:r>
      <w:r w:rsidRPr="00E05359">
        <w:rPr>
          <w:color w:val="242626"/>
          <w:sz w:val="28"/>
          <w:szCs w:val="28"/>
        </w:rPr>
        <w:t xml:space="preserve">le  </w:t>
      </w:r>
      <w:r w:rsidRPr="00E05359">
        <w:rPr>
          <w:color w:val="242626"/>
          <w:spacing w:val="19"/>
          <w:sz w:val="28"/>
          <w:szCs w:val="28"/>
        </w:rPr>
        <w:t xml:space="preserve"> </w:t>
      </w:r>
      <w:r w:rsidRPr="00E05359">
        <w:rPr>
          <w:color w:val="464949"/>
          <w:w w:val="65"/>
          <w:sz w:val="28"/>
          <w:szCs w:val="28"/>
        </w:rPr>
        <w:t>~</w:t>
      </w:r>
      <w:r w:rsidRPr="00E05359">
        <w:rPr>
          <w:color w:val="242626"/>
          <w:w w:val="65"/>
          <w:sz w:val="28"/>
          <w:szCs w:val="28"/>
        </w:rPr>
        <w:t xml:space="preserve">i </w:t>
      </w:r>
      <w:r w:rsidRPr="00E05359">
        <w:rPr>
          <w:color w:val="242626"/>
          <w:spacing w:val="28"/>
          <w:w w:val="65"/>
          <w:sz w:val="28"/>
          <w:szCs w:val="28"/>
        </w:rPr>
        <w:t xml:space="preserve"> </w:t>
      </w:r>
      <w:r w:rsidRPr="00E05359">
        <w:rPr>
          <w:color w:val="464949"/>
          <w:w w:val="92"/>
          <w:sz w:val="28"/>
          <w:szCs w:val="28"/>
        </w:rPr>
        <w:t>c</w:t>
      </w:r>
      <w:r w:rsidRPr="00E05359">
        <w:rPr>
          <w:color w:val="383A38"/>
          <w:w w:val="95"/>
          <w:sz w:val="28"/>
          <w:szCs w:val="28"/>
        </w:rPr>
        <w:t>o</w:t>
      </w:r>
      <w:r w:rsidRPr="00E05359">
        <w:rPr>
          <w:color w:val="242626"/>
          <w:w w:val="94"/>
          <w:sz w:val="28"/>
          <w:szCs w:val="28"/>
        </w:rPr>
        <w:t>rn</w:t>
      </w:r>
      <w:r w:rsidRPr="00E05359">
        <w:rPr>
          <w:color w:val="383A38"/>
          <w:w w:val="95"/>
          <w:sz w:val="28"/>
          <w:szCs w:val="28"/>
        </w:rPr>
        <w:t>p</w:t>
      </w:r>
      <w:r w:rsidRPr="00E05359">
        <w:rPr>
          <w:color w:val="242626"/>
          <w:w w:val="73"/>
          <w:sz w:val="28"/>
          <w:szCs w:val="28"/>
        </w:rPr>
        <w:t>l</w:t>
      </w:r>
      <w:r w:rsidRPr="00E05359">
        <w:rPr>
          <w:color w:val="383A38"/>
          <w:w w:val="108"/>
          <w:sz w:val="28"/>
          <w:szCs w:val="28"/>
        </w:rPr>
        <w:t>e</w:t>
      </w:r>
      <w:r w:rsidRPr="00E05359">
        <w:rPr>
          <w:color w:val="242626"/>
          <w:sz w:val="28"/>
          <w:szCs w:val="28"/>
        </w:rPr>
        <w:t>tari</w:t>
      </w:r>
      <w:r w:rsidRPr="00E05359">
        <w:rPr>
          <w:color w:val="121414"/>
          <w:w w:val="73"/>
          <w:sz w:val="28"/>
          <w:szCs w:val="28"/>
        </w:rPr>
        <w:t>l</w:t>
      </w:r>
      <w:r w:rsidRPr="00E05359">
        <w:rPr>
          <w:color w:val="464949"/>
          <w:w w:val="99"/>
          <w:sz w:val="28"/>
          <w:szCs w:val="28"/>
        </w:rPr>
        <w:t>e</w:t>
      </w:r>
      <w:r w:rsidRPr="00E05359">
        <w:rPr>
          <w:color w:val="464949"/>
          <w:sz w:val="28"/>
          <w:szCs w:val="28"/>
        </w:rPr>
        <w:t xml:space="preserve">   </w:t>
      </w:r>
      <w:r w:rsidRPr="00E05359">
        <w:rPr>
          <w:color w:val="464949"/>
          <w:spacing w:val="12"/>
          <w:sz w:val="28"/>
          <w:szCs w:val="28"/>
        </w:rPr>
        <w:t xml:space="preserve"> </w:t>
      </w:r>
      <w:r w:rsidRPr="00E05359">
        <w:rPr>
          <w:color w:val="121414"/>
          <w:w w:val="107"/>
          <w:sz w:val="28"/>
          <w:szCs w:val="28"/>
        </w:rPr>
        <w:t>ult</w:t>
      </w:r>
      <w:r w:rsidRPr="00E05359">
        <w:rPr>
          <w:color w:val="383A38"/>
          <w:w w:val="92"/>
          <w:sz w:val="28"/>
          <w:szCs w:val="28"/>
        </w:rPr>
        <w:t>e</w:t>
      </w:r>
      <w:r w:rsidRPr="00E05359">
        <w:rPr>
          <w:color w:val="242626"/>
          <w:w w:val="105"/>
          <w:sz w:val="28"/>
          <w:szCs w:val="28"/>
        </w:rPr>
        <w:t>rioar</w:t>
      </w:r>
      <w:r w:rsidRPr="00E05359">
        <w:rPr>
          <w:color w:val="464949"/>
          <w:w w:val="108"/>
          <w:sz w:val="28"/>
          <w:szCs w:val="28"/>
        </w:rPr>
        <w:t>e</w:t>
      </w:r>
      <w:r w:rsidRPr="00E05359">
        <w:rPr>
          <w:color w:val="383A38"/>
          <w:w w:val="102"/>
          <w:sz w:val="28"/>
          <w:szCs w:val="28"/>
        </w:rPr>
        <w:t>)</w:t>
      </w:r>
      <w:r w:rsidRPr="00E05359">
        <w:rPr>
          <w:color w:val="121414"/>
          <w:w w:val="54"/>
          <w:sz w:val="28"/>
          <w:szCs w:val="28"/>
        </w:rPr>
        <w:t>.</w:t>
      </w: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B80D3B" w:rsidP="00074F43">
      <w:pPr>
        <w:ind w:right="113"/>
        <w:jc w:val="both"/>
        <w:rPr>
          <w:sz w:val="28"/>
          <w:szCs w:val="28"/>
        </w:rPr>
      </w:pPr>
      <w:r w:rsidRPr="00E05359">
        <w:rPr>
          <w:color w:val="121414"/>
          <w:w w:val="83"/>
          <w:sz w:val="28"/>
          <w:szCs w:val="28"/>
        </w:rPr>
        <w:t>!!!</w:t>
      </w:r>
      <w:r w:rsidRPr="00E05359">
        <w:rPr>
          <w:color w:val="121414"/>
          <w:spacing w:val="36"/>
          <w:w w:val="83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P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121414"/>
          <w:sz w:val="28"/>
          <w:szCs w:val="28"/>
        </w:rPr>
        <w:t xml:space="preserve">ntru  </w:t>
      </w:r>
      <w:r w:rsidRPr="00E05359">
        <w:rPr>
          <w:color w:val="121414"/>
          <w:spacing w:val="35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a</w:t>
      </w:r>
      <w:r w:rsidRPr="00E05359">
        <w:rPr>
          <w:color w:val="121414"/>
          <w:spacing w:val="11"/>
          <w:sz w:val="28"/>
          <w:szCs w:val="28"/>
        </w:rPr>
        <w:t xml:space="preserve"> </w:t>
      </w:r>
      <w:r w:rsidRPr="00E05359">
        <w:rPr>
          <w:rFonts w:eastAsia="Arial"/>
          <w:color w:val="121414"/>
          <w:sz w:val="28"/>
          <w:szCs w:val="28"/>
        </w:rPr>
        <w:t>fi</w:t>
      </w:r>
      <w:r w:rsidRPr="00E05359">
        <w:rPr>
          <w:rFonts w:eastAsia="Arial"/>
          <w:color w:val="121414"/>
          <w:spacing w:val="22"/>
          <w:sz w:val="28"/>
          <w:szCs w:val="28"/>
        </w:rPr>
        <w:t xml:space="preserve"> </w:t>
      </w:r>
      <w:r w:rsidRPr="00E05359">
        <w:rPr>
          <w:color w:val="121414"/>
          <w:w w:val="110"/>
          <w:sz w:val="28"/>
          <w:szCs w:val="28"/>
        </w:rPr>
        <w:t>ln</w:t>
      </w:r>
      <w:r w:rsidRPr="00E05359">
        <w:rPr>
          <w:color w:val="242626"/>
          <w:w w:val="110"/>
          <w:sz w:val="28"/>
          <w:szCs w:val="28"/>
        </w:rPr>
        <w:t>fo</w:t>
      </w:r>
      <w:r w:rsidRPr="00E05359">
        <w:rPr>
          <w:color w:val="121414"/>
          <w:w w:val="110"/>
          <w:sz w:val="28"/>
          <w:szCs w:val="28"/>
        </w:rPr>
        <w:t>rm</w:t>
      </w:r>
      <w:r w:rsidRPr="00E05359">
        <w:rPr>
          <w:color w:val="242626"/>
          <w:w w:val="110"/>
          <w:sz w:val="28"/>
          <w:szCs w:val="28"/>
        </w:rPr>
        <w:t>a</w:t>
      </w:r>
      <w:r w:rsidRPr="00E05359">
        <w:rPr>
          <w:color w:val="121414"/>
          <w:w w:val="110"/>
          <w:sz w:val="28"/>
          <w:szCs w:val="28"/>
        </w:rPr>
        <w:t xml:space="preserve">ti </w:t>
      </w:r>
      <w:r w:rsidRPr="00E05359">
        <w:rPr>
          <w:color w:val="121414"/>
          <w:spacing w:val="29"/>
          <w:w w:val="110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 xml:space="preserve">in </w:t>
      </w:r>
      <w:r w:rsidRPr="00E05359">
        <w:rPr>
          <w:color w:val="121414"/>
          <w:spacing w:val="1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>i</w:t>
      </w:r>
      <w:r w:rsidRPr="00E05359">
        <w:rPr>
          <w:color w:val="121414"/>
          <w:sz w:val="28"/>
          <w:szCs w:val="28"/>
        </w:rPr>
        <w:t xml:space="preserve">mp </w:t>
      </w:r>
      <w:r w:rsidRPr="00E05359">
        <w:rPr>
          <w:color w:val="121414"/>
          <w:spacing w:val="26"/>
          <w:sz w:val="28"/>
          <w:szCs w:val="28"/>
        </w:rPr>
        <w:t xml:space="preserve"> </w:t>
      </w:r>
      <w:r w:rsidRPr="00E05359">
        <w:rPr>
          <w:color w:val="121414"/>
          <w:w w:val="113"/>
          <w:sz w:val="28"/>
          <w:szCs w:val="28"/>
        </w:rPr>
        <w:t>util</w:t>
      </w:r>
      <w:r w:rsidRPr="00E05359">
        <w:rPr>
          <w:color w:val="242626"/>
          <w:w w:val="82"/>
          <w:sz w:val="28"/>
          <w:szCs w:val="28"/>
        </w:rPr>
        <w:t>,</w:t>
      </w:r>
      <w:r w:rsidRPr="00E05359">
        <w:rPr>
          <w:color w:val="242626"/>
          <w:spacing w:val="36"/>
          <w:w w:val="82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ve</w:t>
      </w:r>
      <w:r w:rsidRPr="00E05359">
        <w:rPr>
          <w:color w:val="121414"/>
          <w:sz w:val="28"/>
          <w:szCs w:val="28"/>
        </w:rPr>
        <w:t xml:space="preserve">ti  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 xml:space="preserve">onsulta  </w:t>
      </w:r>
      <w:r w:rsidRPr="00E05359">
        <w:rPr>
          <w:color w:val="121414"/>
          <w:spacing w:val="19"/>
          <w:sz w:val="28"/>
          <w:szCs w:val="28"/>
        </w:rPr>
        <w:t xml:space="preserve"> </w:t>
      </w:r>
      <w:r w:rsidRPr="00E05359">
        <w:rPr>
          <w:color w:val="121414"/>
          <w:w w:val="110"/>
          <w:sz w:val="28"/>
          <w:szCs w:val="28"/>
        </w:rPr>
        <w:t>p</w:t>
      </w:r>
      <w:r w:rsidRPr="00E05359">
        <w:rPr>
          <w:color w:val="242626"/>
          <w:w w:val="110"/>
          <w:sz w:val="28"/>
          <w:szCs w:val="28"/>
        </w:rPr>
        <w:t>eri</w:t>
      </w:r>
      <w:r w:rsidRPr="00E05359">
        <w:rPr>
          <w:color w:val="121414"/>
          <w:w w:val="110"/>
          <w:sz w:val="28"/>
          <w:szCs w:val="28"/>
        </w:rPr>
        <w:t>od</w:t>
      </w:r>
      <w:r w:rsidRPr="00E05359">
        <w:rPr>
          <w:color w:val="242626"/>
          <w:w w:val="110"/>
          <w:sz w:val="28"/>
          <w:szCs w:val="28"/>
        </w:rPr>
        <w:t xml:space="preserve">ic </w:t>
      </w:r>
      <w:r w:rsidRPr="00E05359">
        <w:rPr>
          <w:color w:val="242626"/>
          <w:spacing w:val="5"/>
          <w:w w:val="110"/>
          <w:sz w:val="28"/>
          <w:szCs w:val="28"/>
        </w:rPr>
        <w:t xml:space="preserve"> </w:t>
      </w:r>
      <w:r w:rsidRPr="00E05359">
        <w:rPr>
          <w:color w:val="242626"/>
          <w:w w:val="110"/>
          <w:sz w:val="28"/>
          <w:szCs w:val="28"/>
        </w:rPr>
        <w:t>rec</w:t>
      </w:r>
      <w:r w:rsidRPr="00E05359">
        <w:rPr>
          <w:color w:val="121414"/>
          <w:w w:val="110"/>
          <w:sz w:val="28"/>
          <w:szCs w:val="28"/>
        </w:rPr>
        <w:t>om</w:t>
      </w:r>
      <w:r w:rsidRPr="00E05359">
        <w:rPr>
          <w:color w:val="242626"/>
          <w:w w:val="110"/>
          <w:sz w:val="28"/>
          <w:szCs w:val="28"/>
        </w:rPr>
        <w:t>a</w:t>
      </w:r>
      <w:r w:rsidRPr="00E05359">
        <w:rPr>
          <w:color w:val="121414"/>
          <w:w w:val="110"/>
          <w:sz w:val="28"/>
          <w:szCs w:val="28"/>
        </w:rPr>
        <w:t>ndaril</w:t>
      </w:r>
      <w:r w:rsidRPr="00E05359">
        <w:rPr>
          <w:color w:val="242626"/>
          <w:w w:val="110"/>
          <w:sz w:val="28"/>
          <w:szCs w:val="28"/>
        </w:rPr>
        <w:t xml:space="preserve">e  </w:t>
      </w:r>
      <w:r w:rsidRPr="00E05359">
        <w:rPr>
          <w:color w:val="242626"/>
          <w:spacing w:val="28"/>
          <w:w w:val="110"/>
          <w:sz w:val="28"/>
          <w:szCs w:val="28"/>
        </w:rPr>
        <w:t xml:space="preserve"> </w:t>
      </w:r>
      <w:r w:rsidRPr="00E05359">
        <w:rPr>
          <w:color w:val="121414"/>
          <w:w w:val="110"/>
          <w:sz w:val="28"/>
          <w:szCs w:val="28"/>
        </w:rPr>
        <w:t xml:space="preserve">publicate </w:t>
      </w:r>
      <w:r w:rsidRPr="00E05359">
        <w:rPr>
          <w:color w:val="121414"/>
          <w:spacing w:val="20"/>
          <w:w w:val="110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pe</w:t>
      </w:r>
      <w:r w:rsidRPr="00E05359">
        <w:rPr>
          <w:color w:val="121414"/>
          <w:spacing w:val="25"/>
          <w:sz w:val="28"/>
          <w:szCs w:val="28"/>
        </w:rPr>
        <w:t xml:space="preserve"> </w:t>
      </w:r>
      <w:r w:rsidRPr="00E05359">
        <w:rPr>
          <w:color w:val="242626"/>
          <w:w w:val="102"/>
          <w:sz w:val="28"/>
          <w:szCs w:val="28"/>
        </w:rPr>
        <w:t>si</w:t>
      </w:r>
      <w:r w:rsidRPr="00E05359">
        <w:rPr>
          <w:color w:val="121414"/>
          <w:w w:val="123"/>
          <w:sz w:val="28"/>
          <w:szCs w:val="28"/>
        </w:rPr>
        <w:t>t</w:t>
      </w:r>
      <w:r w:rsidRPr="00E05359">
        <w:rPr>
          <w:color w:val="242626"/>
          <w:w w:val="92"/>
          <w:sz w:val="28"/>
          <w:szCs w:val="28"/>
        </w:rPr>
        <w:t>e</w:t>
      </w:r>
      <w:r w:rsidRPr="00E05359">
        <w:rPr>
          <w:color w:val="121414"/>
          <w:w w:val="109"/>
          <w:sz w:val="28"/>
          <w:szCs w:val="28"/>
        </w:rPr>
        <w:t xml:space="preserve">-ul </w:t>
      </w:r>
      <w:r w:rsidRPr="00E05359">
        <w:rPr>
          <w:color w:val="121414"/>
          <w:w w:val="110"/>
          <w:sz w:val="28"/>
          <w:szCs w:val="28"/>
        </w:rPr>
        <w:t>In</w:t>
      </w:r>
      <w:r w:rsidRPr="00E05359">
        <w:rPr>
          <w:color w:val="242626"/>
          <w:w w:val="110"/>
          <w:sz w:val="28"/>
          <w:szCs w:val="28"/>
        </w:rPr>
        <w:t>st</w:t>
      </w:r>
      <w:r w:rsidRPr="00E05359">
        <w:rPr>
          <w:color w:val="121414"/>
          <w:w w:val="110"/>
          <w:sz w:val="28"/>
          <w:szCs w:val="28"/>
        </w:rPr>
        <w:t xml:space="preserve">itutului  </w:t>
      </w:r>
      <w:r w:rsidRPr="00E05359">
        <w:rPr>
          <w:color w:val="121414"/>
          <w:spacing w:val="6"/>
          <w:w w:val="110"/>
          <w:sz w:val="28"/>
          <w:szCs w:val="28"/>
        </w:rPr>
        <w:t xml:space="preserve"> </w:t>
      </w:r>
      <w:r w:rsidRPr="00E05359">
        <w:rPr>
          <w:color w:val="242626"/>
          <w:w w:val="110"/>
          <w:sz w:val="28"/>
          <w:szCs w:val="28"/>
        </w:rPr>
        <w:t>N</w:t>
      </w:r>
      <w:r w:rsidRPr="00E05359">
        <w:rPr>
          <w:color w:val="121414"/>
          <w:w w:val="110"/>
          <w:sz w:val="28"/>
          <w:szCs w:val="28"/>
        </w:rPr>
        <w:t>ation</w:t>
      </w:r>
      <w:r w:rsidRPr="00E05359">
        <w:rPr>
          <w:color w:val="242626"/>
          <w:w w:val="110"/>
          <w:sz w:val="28"/>
          <w:szCs w:val="28"/>
        </w:rPr>
        <w:t>a</w:t>
      </w:r>
      <w:r w:rsidRPr="00E05359">
        <w:rPr>
          <w:color w:val="121414"/>
          <w:w w:val="110"/>
          <w:sz w:val="28"/>
          <w:szCs w:val="28"/>
        </w:rPr>
        <w:t xml:space="preserve">l </w:t>
      </w:r>
      <w:r w:rsidRPr="00E05359">
        <w:rPr>
          <w:color w:val="121414"/>
          <w:spacing w:val="11"/>
          <w:w w:val="110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d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242626"/>
          <w:spacing w:val="32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S</w:t>
      </w:r>
      <w:r w:rsidRPr="00E05359">
        <w:rPr>
          <w:color w:val="242626"/>
          <w:sz w:val="28"/>
          <w:szCs w:val="28"/>
        </w:rPr>
        <w:t>a</w:t>
      </w:r>
      <w:r w:rsidRPr="00E05359">
        <w:rPr>
          <w:color w:val="121414"/>
          <w:sz w:val="28"/>
          <w:szCs w:val="28"/>
        </w:rPr>
        <w:t>n</w:t>
      </w:r>
      <w:r w:rsidRPr="00E05359">
        <w:rPr>
          <w:color w:val="242626"/>
          <w:sz w:val="28"/>
          <w:szCs w:val="28"/>
        </w:rPr>
        <w:t>ata</w:t>
      </w:r>
      <w:r w:rsidRPr="00E05359">
        <w:rPr>
          <w:color w:val="121414"/>
          <w:sz w:val="28"/>
          <w:szCs w:val="28"/>
        </w:rPr>
        <w:t>t</w:t>
      </w:r>
      <w:r w:rsidRPr="00E05359">
        <w:rPr>
          <w:color w:val="242626"/>
          <w:sz w:val="28"/>
          <w:szCs w:val="28"/>
        </w:rPr>
        <w:t xml:space="preserve">e   </w:t>
      </w:r>
      <w:r w:rsidRPr="00E05359">
        <w:rPr>
          <w:color w:val="242626"/>
          <w:spacing w:val="9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Publi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 xml:space="preserve">a  </w:t>
      </w:r>
      <w:r w:rsidRPr="00E05359">
        <w:rPr>
          <w:color w:val="121414"/>
          <w:spacing w:val="1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 xml:space="preserve">- </w:t>
      </w:r>
      <w:r w:rsidRPr="00E05359">
        <w:rPr>
          <w:color w:val="242626"/>
          <w:spacing w:val="5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Ce</w:t>
      </w:r>
      <w:r w:rsidRPr="00E05359">
        <w:rPr>
          <w:color w:val="121414"/>
          <w:sz w:val="28"/>
          <w:szCs w:val="28"/>
        </w:rPr>
        <w:t xml:space="preserve">ntrul  </w:t>
      </w:r>
      <w:r w:rsidRPr="00E05359">
        <w:rPr>
          <w:color w:val="121414"/>
          <w:spacing w:val="36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N</w:t>
      </w:r>
      <w:r w:rsidRPr="00E05359">
        <w:rPr>
          <w:color w:val="121414"/>
          <w:sz w:val="28"/>
          <w:szCs w:val="28"/>
        </w:rPr>
        <w:t>ati</w:t>
      </w:r>
      <w:r w:rsidRPr="00E05359">
        <w:rPr>
          <w:color w:val="242626"/>
          <w:sz w:val="28"/>
          <w:szCs w:val="28"/>
        </w:rPr>
        <w:t>o</w:t>
      </w:r>
      <w:r w:rsidRPr="00E05359">
        <w:rPr>
          <w:color w:val="121414"/>
          <w:sz w:val="28"/>
          <w:szCs w:val="28"/>
        </w:rPr>
        <w:t xml:space="preserve">nal  </w:t>
      </w:r>
      <w:r w:rsidRPr="00E05359">
        <w:rPr>
          <w:color w:val="121414"/>
          <w:spacing w:val="40"/>
          <w:sz w:val="28"/>
          <w:szCs w:val="28"/>
        </w:rPr>
        <w:t xml:space="preserve"> </w:t>
      </w:r>
      <w:r w:rsidRPr="00E05359">
        <w:rPr>
          <w:color w:val="121414"/>
          <w:sz w:val="28"/>
          <w:szCs w:val="28"/>
        </w:rPr>
        <w:t>d</w:t>
      </w:r>
      <w:r w:rsidRPr="00E05359">
        <w:rPr>
          <w:color w:val="242626"/>
          <w:sz w:val="28"/>
          <w:szCs w:val="28"/>
        </w:rPr>
        <w:t>e</w:t>
      </w:r>
      <w:r w:rsidRPr="00E05359">
        <w:rPr>
          <w:color w:val="242626"/>
          <w:spacing w:val="32"/>
          <w:sz w:val="28"/>
          <w:szCs w:val="28"/>
        </w:rPr>
        <w:t xml:space="preserve"> </w:t>
      </w:r>
      <w:r w:rsidRPr="00E05359">
        <w:rPr>
          <w:color w:val="121414"/>
          <w:w w:val="114"/>
          <w:sz w:val="28"/>
          <w:szCs w:val="28"/>
        </w:rPr>
        <w:t>Sup</w:t>
      </w:r>
      <w:r w:rsidRPr="00E05359">
        <w:rPr>
          <w:color w:val="242626"/>
          <w:w w:val="144"/>
          <w:sz w:val="28"/>
          <w:szCs w:val="28"/>
        </w:rPr>
        <w:t>r</w:t>
      </w:r>
      <w:r w:rsidRPr="00E05359">
        <w:rPr>
          <w:color w:val="121414"/>
          <w:w w:val="116"/>
          <w:sz w:val="28"/>
          <w:szCs w:val="28"/>
        </w:rPr>
        <w:t>a</w:t>
      </w:r>
      <w:r w:rsidRPr="00E05359">
        <w:rPr>
          <w:color w:val="242626"/>
          <w:w w:val="104"/>
          <w:sz w:val="28"/>
          <w:szCs w:val="28"/>
        </w:rPr>
        <w:t>veg</w:t>
      </w:r>
      <w:r w:rsidRPr="00E05359">
        <w:rPr>
          <w:color w:val="121414"/>
          <w:w w:val="109"/>
          <w:sz w:val="28"/>
          <w:szCs w:val="28"/>
        </w:rPr>
        <w:t>h</w:t>
      </w:r>
      <w:r w:rsidRPr="00E05359">
        <w:rPr>
          <w:color w:val="242626"/>
          <w:w w:val="108"/>
          <w:sz w:val="28"/>
          <w:szCs w:val="28"/>
        </w:rPr>
        <w:t>e</w:t>
      </w:r>
      <w:r w:rsidRPr="00E05359">
        <w:rPr>
          <w:color w:val="121414"/>
          <w:w w:val="134"/>
          <w:sz w:val="28"/>
          <w:szCs w:val="28"/>
        </w:rPr>
        <w:t>r</w:t>
      </w:r>
      <w:r w:rsidRPr="00E05359">
        <w:rPr>
          <w:color w:val="242626"/>
          <w:w w:val="99"/>
          <w:sz w:val="28"/>
          <w:szCs w:val="28"/>
        </w:rPr>
        <w:t xml:space="preserve">e   </w:t>
      </w:r>
      <w:r w:rsidR="007E6B33">
        <w:rPr>
          <w:color w:val="242626"/>
          <w:w w:val="62"/>
          <w:sz w:val="28"/>
          <w:szCs w:val="28"/>
        </w:rPr>
        <w:t>s</w:t>
      </w:r>
      <w:r w:rsidRPr="00E05359">
        <w:rPr>
          <w:color w:val="121414"/>
          <w:w w:val="99"/>
          <w:sz w:val="28"/>
          <w:szCs w:val="28"/>
        </w:rPr>
        <w:t>i</w:t>
      </w:r>
      <w:r w:rsidRPr="00E05359">
        <w:rPr>
          <w:color w:val="121414"/>
          <w:spacing w:val="34"/>
          <w:w w:val="99"/>
          <w:sz w:val="28"/>
          <w:szCs w:val="28"/>
        </w:rPr>
        <w:t xml:space="preserve"> </w:t>
      </w:r>
      <w:r w:rsidRPr="00E05359">
        <w:rPr>
          <w:color w:val="242626"/>
          <w:sz w:val="28"/>
          <w:szCs w:val="28"/>
        </w:rPr>
        <w:t>C</w:t>
      </w:r>
      <w:r w:rsidRPr="00E05359">
        <w:rPr>
          <w:color w:val="121414"/>
          <w:sz w:val="28"/>
          <w:szCs w:val="28"/>
        </w:rPr>
        <w:t xml:space="preserve">ontrol  </w:t>
      </w:r>
      <w:r w:rsidRPr="00E05359">
        <w:rPr>
          <w:color w:val="121414"/>
          <w:spacing w:val="18"/>
          <w:sz w:val="28"/>
          <w:szCs w:val="28"/>
        </w:rPr>
        <w:t xml:space="preserve"> </w:t>
      </w:r>
      <w:r w:rsidRPr="00E05359">
        <w:rPr>
          <w:color w:val="121414"/>
          <w:w w:val="109"/>
          <w:sz w:val="28"/>
          <w:szCs w:val="28"/>
        </w:rPr>
        <w:t xml:space="preserve">al </w:t>
      </w:r>
      <w:r w:rsidRPr="00E05359">
        <w:rPr>
          <w:color w:val="121414"/>
          <w:sz w:val="28"/>
          <w:szCs w:val="28"/>
        </w:rPr>
        <w:t xml:space="preserve">Bolilor  </w:t>
      </w:r>
      <w:r w:rsidRPr="00E05359">
        <w:rPr>
          <w:color w:val="121414"/>
          <w:spacing w:val="6"/>
          <w:sz w:val="28"/>
          <w:szCs w:val="28"/>
        </w:rPr>
        <w:t xml:space="preserve"> </w:t>
      </w:r>
      <w:r w:rsidRPr="00E05359">
        <w:rPr>
          <w:color w:val="242626"/>
          <w:w w:val="111"/>
          <w:sz w:val="28"/>
          <w:szCs w:val="28"/>
        </w:rPr>
        <w:t>Tr</w:t>
      </w:r>
      <w:r w:rsidRPr="00E05359">
        <w:rPr>
          <w:color w:val="121414"/>
          <w:w w:val="111"/>
          <w:sz w:val="28"/>
          <w:szCs w:val="28"/>
        </w:rPr>
        <w:t>an</w:t>
      </w:r>
      <w:r w:rsidRPr="00E05359">
        <w:rPr>
          <w:color w:val="242626"/>
          <w:w w:val="111"/>
          <w:sz w:val="28"/>
          <w:szCs w:val="28"/>
        </w:rPr>
        <w:t>s</w:t>
      </w:r>
      <w:r w:rsidRPr="00E05359">
        <w:rPr>
          <w:color w:val="121414"/>
          <w:w w:val="111"/>
          <w:sz w:val="28"/>
          <w:szCs w:val="28"/>
        </w:rPr>
        <w:t>mi</w:t>
      </w:r>
      <w:r w:rsidRPr="00E05359">
        <w:rPr>
          <w:color w:val="242626"/>
          <w:w w:val="111"/>
          <w:sz w:val="28"/>
          <w:szCs w:val="28"/>
        </w:rPr>
        <w:t>s</w:t>
      </w:r>
      <w:r w:rsidRPr="00E05359">
        <w:rPr>
          <w:color w:val="121414"/>
          <w:w w:val="111"/>
          <w:sz w:val="28"/>
          <w:szCs w:val="28"/>
        </w:rPr>
        <w:t>ibil</w:t>
      </w:r>
      <w:r w:rsidRPr="00E05359">
        <w:rPr>
          <w:color w:val="242626"/>
          <w:w w:val="111"/>
          <w:sz w:val="28"/>
          <w:szCs w:val="28"/>
        </w:rPr>
        <w:t xml:space="preserve">e   </w:t>
      </w:r>
      <w:hyperlink r:id="rId9">
        <w:r w:rsidRPr="00E05359">
          <w:rPr>
            <w:color w:val="464949"/>
            <w:w w:val="92"/>
            <w:sz w:val="28"/>
            <w:szCs w:val="28"/>
          </w:rPr>
          <w:t>(</w:t>
        </w:r>
        <w:r w:rsidRPr="00E05359">
          <w:rPr>
            <w:color w:val="383A38"/>
            <w:w w:val="109"/>
            <w:sz w:val="28"/>
            <w:szCs w:val="28"/>
          </w:rPr>
          <w:t>h</w:t>
        </w:r>
        <w:r w:rsidRPr="00E05359">
          <w:rPr>
            <w:color w:val="464949"/>
            <w:w w:val="116"/>
            <w:sz w:val="28"/>
            <w:szCs w:val="28"/>
          </w:rPr>
          <w:t>ttp:</w:t>
        </w:r>
        <w:r w:rsidRPr="00E05359">
          <w:rPr>
            <w:color w:val="383A38"/>
            <w:w w:val="111"/>
            <w:sz w:val="28"/>
            <w:szCs w:val="28"/>
          </w:rPr>
          <w:t>/</w:t>
        </w:r>
        <w:r w:rsidRPr="00E05359">
          <w:rPr>
            <w:color w:val="575B5B"/>
            <w:w w:val="123"/>
            <w:sz w:val="28"/>
            <w:szCs w:val="28"/>
          </w:rPr>
          <w:t>/</w:t>
        </w:r>
        <w:r w:rsidRPr="00E05359">
          <w:rPr>
            <w:color w:val="464949"/>
            <w:w w:val="104"/>
            <w:sz w:val="28"/>
            <w:szCs w:val="28"/>
          </w:rPr>
          <w:t>w</w:t>
        </w:r>
        <w:r w:rsidRPr="00E05359">
          <w:rPr>
            <w:color w:val="575B5B"/>
            <w:w w:val="104"/>
            <w:sz w:val="28"/>
            <w:szCs w:val="28"/>
          </w:rPr>
          <w:t>w</w:t>
        </w:r>
        <w:r w:rsidRPr="00E05359">
          <w:rPr>
            <w:color w:val="464949"/>
            <w:w w:val="104"/>
            <w:sz w:val="28"/>
            <w:szCs w:val="28"/>
          </w:rPr>
          <w:t>w</w:t>
        </w:r>
        <w:r w:rsidRPr="00E05359">
          <w:rPr>
            <w:color w:val="242626"/>
            <w:w w:val="54"/>
            <w:sz w:val="28"/>
            <w:szCs w:val="28"/>
          </w:rPr>
          <w:t>.</w:t>
        </w:r>
        <w:r w:rsidRPr="00E05359">
          <w:rPr>
            <w:color w:val="383A38"/>
            <w:w w:val="105"/>
            <w:sz w:val="28"/>
            <w:szCs w:val="28"/>
          </w:rPr>
          <w:t>cn</w:t>
        </w:r>
        <w:r w:rsidRPr="00E05359">
          <w:rPr>
            <w:color w:val="464949"/>
            <w:w w:val="87"/>
            <w:sz w:val="28"/>
            <w:szCs w:val="28"/>
          </w:rPr>
          <w:t>s</w:t>
        </w:r>
        <w:r w:rsidRPr="00E05359">
          <w:rPr>
            <w:color w:val="383A38"/>
            <w:w w:val="92"/>
            <w:sz w:val="28"/>
            <w:szCs w:val="28"/>
          </w:rPr>
          <w:t>c</w:t>
        </w:r>
        <w:r w:rsidRPr="00E05359">
          <w:rPr>
            <w:color w:val="464949"/>
            <w:w w:val="109"/>
            <w:sz w:val="28"/>
            <w:szCs w:val="28"/>
          </w:rPr>
          <w:t>b</w:t>
        </w:r>
        <w:r w:rsidRPr="00E05359">
          <w:rPr>
            <w:color w:val="383A38"/>
            <w:w w:val="123"/>
            <w:sz w:val="28"/>
            <w:szCs w:val="28"/>
          </w:rPr>
          <w:t>t.r</w:t>
        </w:r>
        <w:r w:rsidRPr="00E05359">
          <w:rPr>
            <w:color w:val="464949"/>
            <w:w w:val="109"/>
            <w:sz w:val="28"/>
            <w:szCs w:val="28"/>
          </w:rPr>
          <w:t>o</w:t>
        </w:r>
        <w:r w:rsidRPr="00E05359">
          <w:rPr>
            <w:color w:val="383A38"/>
            <w:w w:val="109"/>
            <w:sz w:val="28"/>
            <w:szCs w:val="28"/>
          </w:rPr>
          <w:t>/</w:t>
        </w:r>
      </w:hyperlink>
      <w:r w:rsidRPr="00E05359">
        <w:rPr>
          <w:color w:val="383A38"/>
          <w:sz w:val="28"/>
          <w:szCs w:val="28"/>
        </w:rPr>
        <w:t xml:space="preserve">     </w:t>
      </w:r>
      <w:r w:rsidRPr="00E05359">
        <w:rPr>
          <w:color w:val="383A38"/>
          <w:spacing w:val="-17"/>
          <w:sz w:val="28"/>
          <w:szCs w:val="28"/>
        </w:rPr>
        <w:t xml:space="preserve"> </w:t>
      </w:r>
      <w:r w:rsidRPr="00E05359">
        <w:rPr>
          <w:color w:val="383A38"/>
          <w:sz w:val="28"/>
          <w:szCs w:val="28"/>
        </w:rPr>
        <w:t xml:space="preserve">SAU </w:t>
      </w:r>
      <w:r w:rsidRPr="00E05359">
        <w:rPr>
          <w:color w:val="383A38"/>
          <w:spacing w:val="7"/>
          <w:sz w:val="28"/>
          <w:szCs w:val="28"/>
        </w:rPr>
        <w:t xml:space="preserve"> </w:t>
      </w:r>
      <w:hyperlink r:id="rId10">
        <w:r w:rsidRPr="00E05359">
          <w:rPr>
            <w:color w:val="242626"/>
            <w:w w:val="114"/>
            <w:sz w:val="28"/>
            <w:szCs w:val="28"/>
          </w:rPr>
          <w:t>ht</w:t>
        </w:r>
        <w:r w:rsidRPr="00E05359">
          <w:rPr>
            <w:color w:val="383A38"/>
            <w:w w:val="136"/>
            <w:sz w:val="28"/>
            <w:szCs w:val="28"/>
          </w:rPr>
          <w:t>t</w:t>
        </w:r>
        <w:r w:rsidRPr="00E05359">
          <w:rPr>
            <w:color w:val="242626"/>
            <w:w w:val="123"/>
            <w:sz w:val="28"/>
            <w:szCs w:val="28"/>
          </w:rPr>
          <w:t>p</w:t>
        </w:r>
        <w:r w:rsidRPr="00E05359">
          <w:rPr>
            <w:color w:val="121414"/>
            <w:w w:val="61"/>
            <w:sz w:val="28"/>
            <w:szCs w:val="28"/>
          </w:rPr>
          <w:t>:</w:t>
        </w:r>
        <w:r w:rsidRPr="00E05359">
          <w:rPr>
            <w:color w:val="383A38"/>
            <w:w w:val="123"/>
            <w:sz w:val="28"/>
            <w:szCs w:val="28"/>
          </w:rPr>
          <w:t>/</w:t>
        </w:r>
        <w:r w:rsidRPr="00E05359">
          <w:rPr>
            <w:color w:val="242626"/>
            <w:w w:val="123"/>
            <w:sz w:val="28"/>
            <w:szCs w:val="28"/>
          </w:rPr>
          <w:t>/</w:t>
        </w:r>
        <w:r w:rsidRPr="00E05359">
          <w:rPr>
            <w:color w:val="383A38"/>
            <w:w w:val="107"/>
            <w:sz w:val="28"/>
            <w:szCs w:val="28"/>
          </w:rPr>
          <w:t>www.</w:t>
        </w:r>
        <w:r w:rsidRPr="00E05359">
          <w:rPr>
            <w:color w:val="464949"/>
            <w:sz w:val="28"/>
            <w:szCs w:val="28"/>
          </w:rPr>
          <w:t>c</w:t>
        </w:r>
        <w:r w:rsidRPr="00E05359">
          <w:rPr>
            <w:color w:val="383A38"/>
            <w:w w:val="109"/>
            <w:sz w:val="28"/>
            <w:szCs w:val="28"/>
          </w:rPr>
          <w:t>n</w:t>
        </w:r>
        <w:r w:rsidRPr="00E05359">
          <w:rPr>
            <w:color w:val="464949"/>
            <w:w w:val="107"/>
            <w:sz w:val="28"/>
            <w:szCs w:val="28"/>
          </w:rPr>
          <w:t>sc</w:t>
        </w:r>
        <w:r w:rsidRPr="00E05359">
          <w:rPr>
            <w:color w:val="383A38"/>
            <w:w w:val="119"/>
            <w:sz w:val="28"/>
            <w:szCs w:val="28"/>
          </w:rPr>
          <w:t>bt</w:t>
        </w:r>
        <w:r w:rsidRPr="00E05359">
          <w:rPr>
            <w:color w:val="575B5B"/>
            <w:w w:val="82"/>
            <w:sz w:val="28"/>
            <w:szCs w:val="28"/>
          </w:rPr>
          <w:t>.</w:t>
        </w:r>
        <w:r w:rsidRPr="00E05359">
          <w:rPr>
            <w:color w:val="383A38"/>
            <w:w w:val="117"/>
            <w:sz w:val="28"/>
            <w:szCs w:val="28"/>
          </w:rPr>
          <w:t>ro/</w:t>
        </w:r>
        <w:r w:rsidRPr="00E05359">
          <w:rPr>
            <w:color w:val="242626"/>
            <w:w w:val="86"/>
            <w:sz w:val="28"/>
            <w:szCs w:val="28"/>
          </w:rPr>
          <w:t>i</w:t>
        </w:r>
        <w:r w:rsidRPr="00E05359">
          <w:rPr>
            <w:color w:val="383A38"/>
            <w:w w:val="109"/>
            <w:sz w:val="28"/>
            <w:szCs w:val="28"/>
          </w:rPr>
          <w:t>nd</w:t>
        </w:r>
        <w:r w:rsidRPr="00E05359">
          <w:rPr>
            <w:color w:val="464949"/>
            <w:w w:val="101"/>
            <w:sz w:val="28"/>
            <w:szCs w:val="28"/>
          </w:rPr>
          <w:t>ex</w:t>
        </w:r>
        <w:r w:rsidRPr="00E05359">
          <w:rPr>
            <w:color w:val="383A38"/>
            <w:w w:val="113"/>
            <w:sz w:val="28"/>
            <w:szCs w:val="28"/>
          </w:rPr>
          <w:t>.php</w:t>
        </w:r>
        <w:r w:rsidRPr="00E05359">
          <w:rPr>
            <w:color w:val="464949"/>
            <w:w w:val="123"/>
            <w:sz w:val="28"/>
            <w:szCs w:val="28"/>
          </w:rPr>
          <w:t>/</w:t>
        </w:r>
      </w:hyperlink>
      <w:r w:rsidRPr="00E05359">
        <w:rPr>
          <w:color w:val="383A38"/>
          <w:w w:val="109"/>
          <w:sz w:val="28"/>
          <w:szCs w:val="28"/>
        </w:rPr>
        <w:t>nco</w:t>
      </w:r>
      <w:r w:rsidRPr="00E05359">
        <w:rPr>
          <w:color w:val="464949"/>
          <w:w w:val="102"/>
          <w:sz w:val="28"/>
          <w:szCs w:val="28"/>
        </w:rPr>
        <w:t>v)</w:t>
      </w:r>
      <w:r w:rsidRPr="00E05359">
        <w:rPr>
          <w:color w:val="121414"/>
          <w:w w:val="68"/>
          <w:sz w:val="28"/>
          <w:szCs w:val="28"/>
        </w:rPr>
        <w:t>.</w:t>
      </w: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F852A4" w:rsidRPr="00E05359" w:rsidRDefault="00F852A4" w:rsidP="00074F43">
      <w:pPr>
        <w:ind w:right="113"/>
        <w:rPr>
          <w:sz w:val="28"/>
          <w:szCs w:val="28"/>
        </w:rPr>
      </w:pPr>
    </w:p>
    <w:p w:rsidR="00E05359" w:rsidRPr="00E05359" w:rsidRDefault="00E05359" w:rsidP="00074F43">
      <w:pPr>
        <w:ind w:right="113"/>
        <w:jc w:val="center"/>
        <w:rPr>
          <w:rFonts w:eastAsia="Arial"/>
          <w:color w:val="808585"/>
          <w:position w:val="-1"/>
          <w:sz w:val="28"/>
          <w:szCs w:val="28"/>
        </w:rPr>
      </w:pPr>
    </w:p>
    <w:p w:rsidR="00E05359" w:rsidRPr="00E05359" w:rsidRDefault="00B80D3B" w:rsidP="00074F43">
      <w:pPr>
        <w:ind w:right="113"/>
        <w:jc w:val="center"/>
        <w:rPr>
          <w:sz w:val="28"/>
          <w:szCs w:val="28"/>
        </w:rPr>
      </w:pPr>
      <w:r w:rsidRPr="00E05359">
        <w:rPr>
          <w:rFonts w:eastAsia="Arial"/>
          <w:color w:val="808585"/>
          <w:position w:val="-1"/>
          <w:sz w:val="28"/>
          <w:szCs w:val="28"/>
        </w:rPr>
        <w:t xml:space="preserve"> </w:t>
      </w:r>
      <w:r w:rsidR="00E05359" w:rsidRPr="00E05359">
        <w:rPr>
          <w:color w:val="111414"/>
          <w:position w:val="-6"/>
          <w:sz w:val="28"/>
          <w:szCs w:val="28"/>
        </w:rPr>
        <w:t>C</w:t>
      </w:r>
      <w:r w:rsidR="00E05359" w:rsidRPr="00E05359">
        <w:rPr>
          <w:color w:val="212323"/>
          <w:position w:val="-6"/>
          <w:sz w:val="28"/>
          <w:szCs w:val="28"/>
        </w:rPr>
        <w:t>ENT</w:t>
      </w:r>
      <w:r w:rsidR="00E05359" w:rsidRPr="00E05359">
        <w:rPr>
          <w:color w:val="111414"/>
          <w:position w:val="-6"/>
          <w:sz w:val="28"/>
          <w:szCs w:val="28"/>
        </w:rPr>
        <w:t>R</w:t>
      </w:r>
      <w:r w:rsidR="00E05359" w:rsidRPr="00E05359">
        <w:rPr>
          <w:color w:val="212323"/>
          <w:position w:val="-6"/>
          <w:sz w:val="28"/>
          <w:szCs w:val="28"/>
        </w:rPr>
        <w:t>U</w:t>
      </w:r>
      <w:r w:rsidR="00E05359" w:rsidRPr="00E05359">
        <w:rPr>
          <w:color w:val="111414"/>
          <w:position w:val="-6"/>
          <w:sz w:val="28"/>
          <w:szCs w:val="28"/>
        </w:rPr>
        <w:t>L</w:t>
      </w:r>
      <w:r w:rsidR="00E05359" w:rsidRPr="00E05359">
        <w:rPr>
          <w:color w:val="111414"/>
          <w:spacing w:val="67"/>
          <w:position w:val="-6"/>
          <w:sz w:val="28"/>
          <w:szCs w:val="28"/>
        </w:rPr>
        <w:t xml:space="preserve"> </w:t>
      </w:r>
      <w:r w:rsidR="00E05359" w:rsidRPr="00E05359">
        <w:rPr>
          <w:color w:val="111414"/>
          <w:w w:val="127"/>
          <w:position w:val="-6"/>
          <w:sz w:val="28"/>
          <w:szCs w:val="28"/>
        </w:rPr>
        <w:t>J</w:t>
      </w:r>
      <w:r w:rsidR="00E05359" w:rsidRPr="00E05359">
        <w:rPr>
          <w:color w:val="212323"/>
          <w:w w:val="93"/>
          <w:position w:val="-6"/>
          <w:sz w:val="28"/>
          <w:szCs w:val="28"/>
        </w:rPr>
        <w:t>U</w:t>
      </w:r>
      <w:r w:rsidR="00E05359" w:rsidRPr="00E05359">
        <w:rPr>
          <w:color w:val="111414"/>
          <w:w w:val="97"/>
          <w:position w:val="-6"/>
          <w:sz w:val="28"/>
          <w:szCs w:val="28"/>
        </w:rPr>
        <w:t>D</w:t>
      </w:r>
      <w:r w:rsidR="00E05359" w:rsidRPr="00E05359">
        <w:rPr>
          <w:color w:val="212323"/>
          <w:w w:val="99"/>
          <w:position w:val="-6"/>
          <w:sz w:val="28"/>
          <w:szCs w:val="28"/>
        </w:rPr>
        <w:t>ETEAN</w:t>
      </w:r>
      <w:r w:rsidR="00E05359" w:rsidRPr="00E05359">
        <w:rPr>
          <w:color w:val="212323"/>
          <w:position w:val="-6"/>
          <w:sz w:val="28"/>
          <w:szCs w:val="28"/>
        </w:rPr>
        <w:t xml:space="preserve">  </w:t>
      </w:r>
      <w:r w:rsidR="00E05359" w:rsidRPr="00E05359">
        <w:rPr>
          <w:color w:val="111414"/>
          <w:position w:val="-6"/>
          <w:sz w:val="28"/>
          <w:szCs w:val="28"/>
        </w:rPr>
        <w:t>D</w:t>
      </w:r>
      <w:r w:rsidR="00E05359" w:rsidRPr="00E05359">
        <w:rPr>
          <w:color w:val="212323"/>
          <w:position w:val="-6"/>
          <w:sz w:val="28"/>
          <w:szCs w:val="28"/>
        </w:rPr>
        <w:t>E</w:t>
      </w:r>
      <w:r w:rsidR="00E05359" w:rsidRPr="00E05359">
        <w:rPr>
          <w:color w:val="212323"/>
          <w:spacing w:val="14"/>
          <w:position w:val="-6"/>
          <w:sz w:val="28"/>
          <w:szCs w:val="28"/>
        </w:rPr>
        <w:t xml:space="preserve"> </w:t>
      </w:r>
      <w:r w:rsidR="00E05359" w:rsidRPr="00E05359">
        <w:rPr>
          <w:color w:val="212323"/>
          <w:position w:val="-6"/>
          <w:sz w:val="28"/>
          <w:szCs w:val="28"/>
        </w:rPr>
        <w:t>C</w:t>
      </w:r>
      <w:r w:rsidR="00E05359" w:rsidRPr="00E05359">
        <w:rPr>
          <w:color w:val="111414"/>
          <w:position w:val="-6"/>
          <w:sz w:val="28"/>
          <w:szCs w:val="28"/>
        </w:rPr>
        <w:t>OORDON</w:t>
      </w:r>
      <w:r w:rsidR="00E05359" w:rsidRPr="00E05359">
        <w:rPr>
          <w:color w:val="212323"/>
          <w:position w:val="-6"/>
          <w:sz w:val="28"/>
          <w:szCs w:val="28"/>
        </w:rPr>
        <w:t xml:space="preserve">ARE </w:t>
      </w:r>
      <w:r w:rsidR="00E05359" w:rsidRPr="00E05359">
        <w:rPr>
          <w:color w:val="212323"/>
          <w:spacing w:val="28"/>
          <w:position w:val="-6"/>
          <w:sz w:val="28"/>
          <w:szCs w:val="28"/>
        </w:rPr>
        <w:t xml:space="preserve"> </w:t>
      </w:r>
      <w:r w:rsidR="00E05359" w:rsidRPr="00E05359">
        <w:rPr>
          <w:color w:val="212323"/>
          <w:position w:val="-6"/>
          <w:sz w:val="28"/>
          <w:szCs w:val="28"/>
        </w:rPr>
        <w:t>S</w:t>
      </w:r>
      <w:r w:rsidR="00E05359" w:rsidRPr="00E05359">
        <w:rPr>
          <w:color w:val="111414"/>
          <w:position w:val="-6"/>
          <w:sz w:val="28"/>
          <w:szCs w:val="28"/>
        </w:rPr>
        <w:t>I</w:t>
      </w:r>
      <w:r w:rsidR="00E05359" w:rsidRPr="00E05359">
        <w:rPr>
          <w:color w:val="111414"/>
          <w:spacing w:val="10"/>
          <w:position w:val="-6"/>
          <w:sz w:val="28"/>
          <w:szCs w:val="28"/>
        </w:rPr>
        <w:t xml:space="preserve"> </w:t>
      </w:r>
      <w:r w:rsidR="00E05359" w:rsidRPr="00E05359">
        <w:rPr>
          <w:color w:val="212323"/>
          <w:position w:val="-6"/>
          <w:sz w:val="28"/>
          <w:szCs w:val="28"/>
        </w:rPr>
        <w:t>C</w:t>
      </w:r>
      <w:r w:rsidR="00E05359" w:rsidRPr="00E05359">
        <w:rPr>
          <w:color w:val="111414"/>
          <w:position w:val="-6"/>
          <w:sz w:val="28"/>
          <w:szCs w:val="28"/>
        </w:rPr>
        <w:t>O</w:t>
      </w:r>
      <w:r w:rsidR="00E05359" w:rsidRPr="00E05359">
        <w:rPr>
          <w:color w:val="212323"/>
          <w:position w:val="-6"/>
          <w:sz w:val="28"/>
          <w:szCs w:val="28"/>
        </w:rPr>
        <w:t>N</w:t>
      </w:r>
      <w:r w:rsidR="00E05359" w:rsidRPr="00E05359">
        <w:rPr>
          <w:color w:val="111414"/>
          <w:position w:val="-6"/>
          <w:sz w:val="28"/>
          <w:szCs w:val="28"/>
        </w:rPr>
        <w:t>D</w:t>
      </w:r>
      <w:r w:rsidR="00E05359" w:rsidRPr="00E05359">
        <w:rPr>
          <w:color w:val="212323"/>
          <w:position w:val="-6"/>
          <w:sz w:val="28"/>
          <w:szCs w:val="28"/>
        </w:rPr>
        <w:t>UCE</w:t>
      </w:r>
      <w:r w:rsidR="00E05359" w:rsidRPr="00E05359">
        <w:rPr>
          <w:color w:val="111414"/>
          <w:position w:val="-6"/>
          <w:sz w:val="28"/>
          <w:szCs w:val="28"/>
        </w:rPr>
        <w:t xml:space="preserve">RE </w:t>
      </w:r>
      <w:r w:rsidR="00E05359" w:rsidRPr="00E05359">
        <w:rPr>
          <w:color w:val="111414"/>
          <w:spacing w:val="5"/>
          <w:position w:val="-6"/>
          <w:sz w:val="28"/>
          <w:szCs w:val="28"/>
        </w:rPr>
        <w:t xml:space="preserve"> </w:t>
      </w:r>
      <w:r w:rsidR="00E05359" w:rsidRPr="00E05359">
        <w:rPr>
          <w:color w:val="212323"/>
          <w:w w:val="99"/>
          <w:position w:val="-6"/>
          <w:sz w:val="28"/>
          <w:szCs w:val="28"/>
        </w:rPr>
        <w:t>A</w:t>
      </w:r>
    </w:p>
    <w:p w:rsidR="00E05359" w:rsidRPr="00E05359" w:rsidRDefault="00E05359" w:rsidP="00074F43">
      <w:pPr>
        <w:ind w:right="113"/>
        <w:jc w:val="center"/>
        <w:rPr>
          <w:rFonts w:eastAsia="Arial"/>
          <w:sz w:val="28"/>
          <w:szCs w:val="28"/>
        </w:rPr>
      </w:pPr>
      <w:r w:rsidRPr="00E05359">
        <w:rPr>
          <w:rFonts w:eastAsia="Arial"/>
          <w:color w:val="212323"/>
          <w:position w:val="11"/>
          <w:sz w:val="28"/>
          <w:szCs w:val="28"/>
        </w:rPr>
        <w:t xml:space="preserve"> </w:t>
      </w:r>
      <w:r w:rsidRPr="00E05359">
        <w:rPr>
          <w:rFonts w:eastAsia="Arial"/>
          <w:color w:val="212323"/>
          <w:spacing w:val="31"/>
          <w:position w:val="11"/>
          <w:sz w:val="28"/>
          <w:szCs w:val="28"/>
        </w:rPr>
        <w:t xml:space="preserve"> </w:t>
      </w:r>
      <w:r w:rsidRPr="00E05359">
        <w:rPr>
          <w:color w:val="111414"/>
          <w:position w:val="-5"/>
          <w:sz w:val="28"/>
          <w:szCs w:val="28"/>
        </w:rPr>
        <w:t>I</w:t>
      </w:r>
      <w:r w:rsidRPr="00E05359">
        <w:rPr>
          <w:color w:val="212323"/>
          <w:position w:val="-5"/>
          <w:sz w:val="28"/>
          <w:szCs w:val="28"/>
        </w:rPr>
        <w:t>NTE</w:t>
      </w:r>
      <w:r w:rsidRPr="00E05359">
        <w:rPr>
          <w:color w:val="111414"/>
          <w:position w:val="-5"/>
          <w:sz w:val="28"/>
          <w:szCs w:val="28"/>
        </w:rPr>
        <w:t>R</w:t>
      </w:r>
      <w:r w:rsidRPr="00E05359">
        <w:rPr>
          <w:color w:val="212323"/>
          <w:position w:val="-5"/>
          <w:sz w:val="28"/>
          <w:szCs w:val="28"/>
        </w:rPr>
        <w:t>V</w:t>
      </w:r>
      <w:r w:rsidRPr="00E05359">
        <w:rPr>
          <w:color w:val="111414"/>
          <w:position w:val="-5"/>
          <w:sz w:val="28"/>
          <w:szCs w:val="28"/>
        </w:rPr>
        <w:t>EN</w:t>
      </w:r>
      <w:r w:rsidRPr="00E05359">
        <w:rPr>
          <w:color w:val="212323"/>
          <w:position w:val="-5"/>
          <w:sz w:val="28"/>
          <w:szCs w:val="28"/>
        </w:rPr>
        <w:t>T</w:t>
      </w:r>
      <w:r w:rsidRPr="00E05359">
        <w:rPr>
          <w:color w:val="111414"/>
          <w:position w:val="-5"/>
          <w:sz w:val="28"/>
          <w:szCs w:val="28"/>
        </w:rPr>
        <w:t>I</w:t>
      </w:r>
      <w:r w:rsidRPr="00E05359">
        <w:rPr>
          <w:color w:val="212323"/>
          <w:position w:val="-5"/>
          <w:sz w:val="28"/>
          <w:szCs w:val="28"/>
        </w:rPr>
        <w:t>E</w:t>
      </w:r>
      <w:r w:rsidRPr="00E05359">
        <w:rPr>
          <w:color w:val="111414"/>
          <w:position w:val="-5"/>
          <w:sz w:val="28"/>
          <w:szCs w:val="28"/>
        </w:rPr>
        <w:t xml:space="preserve">I </w:t>
      </w:r>
      <w:r w:rsidRPr="00E05359">
        <w:rPr>
          <w:color w:val="111414"/>
          <w:spacing w:val="45"/>
          <w:position w:val="-5"/>
          <w:sz w:val="28"/>
          <w:szCs w:val="28"/>
        </w:rPr>
        <w:t xml:space="preserve"> </w:t>
      </w:r>
      <w:r w:rsidRPr="00E05359">
        <w:rPr>
          <w:color w:val="111414"/>
          <w:position w:val="-5"/>
          <w:sz w:val="28"/>
          <w:szCs w:val="28"/>
        </w:rPr>
        <w:t>BAC</w:t>
      </w:r>
      <w:r w:rsidRPr="00E05359">
        <w:rPr>
          <w:color w:val="212323"/>
          <w:position w:val="-5"/>
          <w:sz w:val="28"/>
          <w:szCs w:val="28"/>
        </w:rPr>
        <w:t>AU</w:t>
      </w:r>
      <w:r w:rsidRPr="00E05359">
        <w:rPr>
          <w:color w:val="212323"/>
          <w:spacing w:val="21"/>
          <w:position w:val="-5"/>
          <w:sz w:val="28"/>
          <w:szCs w:val="28"/>
        </w:rPr>
        <w:t xml:space="preserve"> </w:t>
      </w:r>
    </w:p>
    <w:p w:rsidR="00F852A4" w:rsidRPr="00E05359" w:rsidRDefault="00B80D3B" w:rsidP="00074F43">
      <w:pPr>
        <w:ind w:right="113"/>
        <w:jc w:val="center"/>
        <w:rPr>
          <w:rFonts w:eastAsia="Arial"/>
          <w:sz w:val="28"/>
          <w:szCs w:val="28"/>
        </w:rPr>
      </w:pPr>
      <w:r w:rsidRPr="00E05359">
        <w:rPr>
          <w:rFonts w:eastAsia="Arial"/>
          <w:color w:val="808585"/>
          <w:position w:val="-1"/>
          <w:sz w:val="28"/>
          <w:szCs w:val="28"/>
        </w:rPr>
        <w:t xml:space="preserve">                                         </w:t>
      </w:r>
    </w:p>
    <w:sectPr w:rsidR="00F852A4" w:rsidRPr="00E05359" w:rsidSect="00E05359">
      <w:pgSz w:w="23814" w:h="16839" w:orient="landscape" w:code="8"/>
      <w:pgMar w:top="1104" w:right="1000" w:bottom="800" w:left="28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7AF" w:rsidRDefault="003C27AF" w:rsidP="00233102">
      <w:r>
        <w:separator/>
      </w:r>
    </w:p>
  </w:endnote>
  <w:endnote w:type="continuationSeparator" w:id="1">
    <w:p w:rsidR="003C27AF" w:rsidRDefault="003C27AF" w:rsidP="00233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7AF" w:rsidRDefault="003C27AF" w:rsidP="00233102">
      <w:r>
        <w:separator/>
      </w:r>
    </w:p>
  </w:footnote>
  <w:footnote w:type="continuationSeparator" w:id="1">
    <w:p w:rsidR="003C27AF" w:rsidRDefault="003C27AF" w:rsidP="00233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DBF"/>
    <w:multiLevelType w:val="hybridMultilevel"/>
    <w:tmpl w:val="608C6ACE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D645667"/>
    <w:multiLevelType w:val="hybridMultilevel"/>
    <w:tmpl w:val="D3DE9E36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C56535"/>
    <w:multiLevelType w:val="hybridMultilevel"/>
    <w:tmpl w:val="60D2BE1A"/>
    <w:lvl w:ilvl="0" w:tplc="CD8064B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11141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63701"/>
    <w:multiLevelType w:val="hybridMultilevel"/>
    <w:tmpl w:val="31B67922"/>
    <w:lvl w:ilvl="0" w:tplc="0418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">
    <w:nsid w:val="22B36EC6"/>
    <w:multiLevelType w:val="hybridMultilevel"/>
    <w:tmpl w:val="D5D276EC"/>
    <w:lvl w:ilvl="0" w:tplc="A4CA8BDA">
      <w:numFmt w:val="bullet"/>
      <w:lvlText w:val="-"/>
      <w:lvlJc w:val="left"/>
      <w:pPr>
        <w:ind w:left="519" w:hanging="360"/>
      </w:pPr>
      <w:rPr>
        <w:rFonts w:ascii="Times New Roman" w:eastAsia="Times New Roman" w:hAnsi="Times New Roman" w:cs="Times New Roman" w:hint="default"/>
        <w:b/>
        <w:i/>
        <w:color w:val="111414"/>
      </w:rPr>
    </w:lvl>
    <w:lvl w:ilvl="1" w:tplc="0418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5">
    <w:nsid w:val="268F6571"/>
    <w:multiLevelType w:val="hybridMultilevel"/>
    <w:tmpl w:val="EBEA1FB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31A22"/>
    <w:multiLevelType w:val="hybridMultilevel"/>
    <w:tmpl w:val="2BB2B5BC"/>
    <w:lvl w:ilvl="0" w:tplc="0418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>
    <w:nsid w:val="2A02386F"/>
    <w:multiLevelType w:val="multilevel"/>
    <w:tmpl w:val="EF4E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D23516D"/>
    <w:multiLevelType w:val="hybridMultilevel"/>
    <w:tmpl w:val="450A2264"/>
    <w:lvl w:ilvl="0" w:tplc="0418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AF2CAA48"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  <w:b/>
        <w:i/>
        <w:color w:val="111414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2F92551"/>
    <w:multiLevelType w:val="hybridMultilevel"/>
    <w:tmpl w:val="B4362BD6"/>
    <w:lvl w:ilvl="0" w:tplc="0418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44273F3"/>
    <w:multiLevelType w:val="hybridMultilevel"/>
    <w:tmpl w:val="EF5AE7A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D1BAC"/>
    <w:multiLevelType w:val="hybridMultilevel"/>
    <w:tmpl w:val="A7EEFF5A"/>
    <w:lvl w:ilvl="0" w:tplc="0418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">
    <w:nsid w:val="465F6B1E"/>
    <w:multiLevelType w:val="hybridMultilevel"/>
    <w:tmpl w:val="345E453E"/>
    <w:lvl w:ilvl="0" w:tplc="0418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>
    <w:nsid w:val="495A57F6"/>
    <w:multiLevelType w:val="hybridMultilevel"/>
    <w:tmpl w:val="5D5CF09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7712D"/>
    <w:multiLevelType w:val="hybridMultilevel"/>
    <w:tmpl w:val="64E045FE"/>
    <w:lvl w:ilvl="0" w:tplc="94F4D606">
      <w:numFmt w:val="bullet"/>
      <w:lvlText w:val="-"/>
      <w:lvlJc w:val="left"/>
      <w:pPr>
        <w:ind w:left="519" w:hanging="360"/>
      </w:pPr>
      <w:rPr>
        <w:rFonts w:ascii="Times New Roman" w:eastAsia="Times New Roman" w:hAnsi="Times New Roman" w:cs="Times New Roman" w:hint="default"/>
        <w:b/>
        <w:i/>
        <w:color w:val="111414"/>
      </w:rPr>
    </w:lvl>
    <w:lvl w:ilvl="1" w:tplc="0418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15">
    <w:nsid w:val="50BD2275"/>
    <w:multiLevelType w:val="hybridMultilevel"/>
    <w:tmpl w:val="1ECCB792"/>
    <w:lvl w:ilvl="0" w:tplc="0418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>
    <w:nsid w:val="571C03D9"/>
    <w:multiLevelType w:val="hybridMultilevel"/>
    <w:tmpl w:val="DC625862"/>
    <w:lvl w:ilvl="0" w:tplc="B85C4B4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  <w:b/>
        <w:i/>
        <w:color w:val="111414"/>
      </w:rPr>
    </w:lvl>
    <w:lvl w:ilvl="1" w:tplc="0418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7">
    <w:nsid w:val="78552EC8"/>
    <w:multiLevelType w:val="hybridMultilevel"/>
    <w:tmpl w:val="E0301D9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976E9"/>
    <w:multiLevelType w:val="hybridMultilevel"/>
    <w:tmpl w:val="128E3BC0"/>
    <w:lvl w:ilvl="0" w:tplc="0418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F7D31FF"/>
    <w:multiLevelType w:val="hybridMultilevel"/>
    <w:tmpl w:val="5F24598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5"/>
  </w:num>
  <w:num w:numId="5">
    <w:abstractNumId w:val="19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4"/>
  </w:num>
  <w:num w:numId="11">
    <w:abstractNumId w:val="9"/>
  </w:num>
  <w:num w:numId="12">
    <w:abstractNumId w:val="18"/>
  </w:num>
  <w:num w:numId="13">
    <w:abstractNumId w:val="0"/>
  </w:num>
  <w:num w:numId="14">
    <w:abstractNumId w:val="1"/>
  </w:num>
  <w:num w:numId="15">
    <w:abstractNumId w:val="11"/>
  </w:num>
  <w:num w:numId="16">
    <w:abstractNumId w:val="17"/>
  </w:num>
  <w:num w:numId="17">
    <w:abstractNumId w:val="6"/>
  </w:num>
  <w:num w:numId="18">
    <w:abstractNumId w:val="10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2A4"/>
    <w:rsid w:val="00074F43"/>
    <w:rsid w:val="0012675E"/>
    <w:rsid w:val="00233102"/>
    <w:rsid w:val="003958AA"/>
    <w:rsid w:val="003C27AF"/>
    <w:rsid w:val="0050563C"/>
    <w:rsid w:val="006C2484"/>
    <w:rsid w:val="00721179"/>
    <w:rsid w:val="007E6B33"/>
    <w:rsid w:val="009F621E"/>
    <w:rsid w:val="00AA68C0"/>
    <w:rsid w:val="00B80D3B"/>
    <w:rsid w:val="00E05359"/>
    <w:rsid w:val="00F852A4"/>
    <w:rsid w:val="00FA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331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102"/>
  </w:style>
  <w:style w:type="paragraph" w:styleId="Footer">
    <w:name w:val="footer"/>
    <w:basedOn w:val="Normal"/>
    <w:link w:val="FooterChar"/>
    <w:uiPriority w:val="99"/>
    <w:semiHidden/>
    <w:unhideWhenUsed/>
    <w:rsid w:val="002331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102"/>
  </w:style>
  <w:style w:type="paragraph" w:styleId="ListParagraph">
    <w:name w:val="List Paragraph"/>
    <w:basedOn w:val="Normal"/>
    <w:uiPriority w:val="34"/>
    <w:qFormat/>
    <w:rsid w:val="00B80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scbt.ro/index.ph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scbt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nscbt.ro/index.ph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scb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1857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i3 mirabela</cp:lastModifiedBy>
  <cp:revision>5</cp:revision>
  <dcterms:created xsi:type="dcterms:W3CDTF">2020-05-18T11:18:00Z</dcterms:created>
  <dcterms:modified xsi:type="dcterms:W3CDTF">2020-05-20T06:36:00Z</dcterms:modified>
</cp:coreProperties>
</file>