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0A" w:rsidRDefault="00CE200A">
      <w:pPr>
        <w:spacing w:line="200" w:lineRule="exact"/>
      </w:pPr>
    </w:p>
    <w:p w:rsidR="00F2516A" w:rsidRDefault="00F2516A" w:rsidP="008E5631">
      <w:pPr>
        <w:spacing w:before="32" w:line="243" w:lineRule="auto"/>
        <w:ind w:left="775" w:right="91" w:firstLine="670"/>
        <w:rPr>
          <w:color w:val="646969"/>
          <w:sz w:val="28"/>
          <w:szCs w:val="28"/>
        </w:rPr>
      </w:pPr>
    </w:p>
    <w:p w:rsidR="00F2516A" w:rsidRDefault="00F2516A" w:rsidP="008E5631">
      <w:pPr>
        <w:spacing w:before="32" w:line="243" w:lineRule="auto"/>
        <w:ind w:left="775" w:right="91" w:firstLine="670"/>
        <w:rPr>
          <w:color w:val="646969"/>
          <w:sz w:val="28"/>
          <w:szCs w:val="28"/>
        </w:rPr>
      </w:pPr>
    </w:p>
    <w:p w:rsidR="00F2516A" w:rsidRDefault="00F2516A" w:rsidP="008E5631">
      <w:pPr>
        <w:spacing w:before="32" w:line="243" w:lineRule="auto"/>
        <w:ind w:left="775" w:right="91" w:firstLine="670"/>
        <w:rPr>
          <w:color w:val="646969"/>
          <w:sz w:val="28"/>
          <w:szCs w:val="28"/>
        </w:rPr>
      </w:pPr>
    </w:p>
    <w:p w:rsidR="00F2516A" w:rsidRDefault="00F2516A" w:rsidP="008E5631">
      <w:pPr>
        <w:spacing w:before="32" w:line="243" w:lineRule="auto"/>
        <w:ind w:left="775" w:right="91" w:firstLine="670"/>
        <w:rPr>
          <w:color w:val="646969"/>
          <w:sz w:val="28"/>
          <w:szCs w:val="28"/>
        </w:rPr>
      </w:pPr>
    </w:p>
    <w:p w:rsidR="00F2516A" w:rsidRPr="00F2516A" w:rsidRDefault="00F2516A" w:rsidP="00F2516A">
      <w:pPr>
        <w:spacing w:before="32" w:line="243" w:lineRule="auto"/>
        <w:ind w:left="775" w:right="91" w:firstLine="670"/>
        <w:rPr>
          <w:b/>
          <w:color w:val="000000" w:themeColor="text1"/>
          <w:sz w:val="36"/>
          <w:szCs w:val="36"/>
        </w:rPr>
      </w:pPr>
      <w:r>
        <w:rPr>
          <w:color w:val="646969"/>
          <w:sz w:val="28"/>
          <w:szCs w:val="28"/>
        </w:rPr>
        <w:t xml:space="preserve">                                  </w:t>
      </w:r>
      <w:r w:rsidRPr="00F2516A">
        <w:rPr>
          <w:b/>
          <w:color w:val="000000" w:themeColor="text1"/>
          <w:sz w:val="36"/>
          <w:szCs w:val="36"/>
        </w:rPr>
        <w:t>ANUNȚ</w:t>
      </w:r>
    </w:p>
    <w:p w:rsidR="00F2516A" w:rsidRDefault="00F2516A" w:rsidP="008E5631">
      <w:pPr>
        <w:spacing w:before="32" w:line="243" w:lineRule="auto"/>
        <w:ind w:left="775" w:right="91" w:firstLine="670"/>
        <w:rPr>
          <w:color w:val="646969"/>
          <w:sz w:val="28"/>
          <w:szCs w:val="28"/>
        </w:rPr>
      </w:pPr>
    </w:p>
    <w:p w:rsidR="008E5631" w:rsidRPr="00F2516A" w:rsidRDefault="00F2516A" w:rsidP="00F2516A">
      <w:pPr>
        <w:spacing w:before="32" w:line="243" w:lineRule="auto"/>
        <w:ind w:right="91"/>
        <w:jc w:val="both"/>
        <w:rPr>
          <w:b/>
          <w:color w:val="000000" w:themeColor="text1"/>
          <w:sz w:val="28"/>
          <w:szCs w:val="28"/>
        </w:rPr>
      </w:pPr>
      <w:r>
        <w:rPr>
          <w:color w:val="646969"/>
          <w:sz w:val="28"/>
          <w:szCs w:val="28"/>
        </w:rPr>
        <w:t xml:space="preserve">         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Avan</w:t>
      </w:r>
      <w:r w:rsidR="008E5631" w:rsidRPr="00F2516A">
        <w:rPr>
          <w:b/>
          <w:color w:val="000000" w:themeColor="text1"/>
          <w:sz w:val="28"/>
          <w:szCs w:val="28"/>
        </w:rPr>
        <w:t>d</w:t>
      </w:r>
      <w:proofErr w:type="spellEnd"/>
      <w:r w:rsidR="008E5631" w:rsidRPr="00F2516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E5631" w:rsidRPr="00F2516A">
        <w:rPr>
          <w:b/>
          <w:color w:val="000000" w:themeColor="text1"/>
          <w:sz w:val="28"/>
          <w:szCs w:val="28"/>
        </w:rPr>
        <w:t>în</w:t>
      </w:r>
      <w:proofErr w:type="spellEnd"/>
      <w:r w:rsidR="008E5631" w:rsidRPr="00F2516A">
        <w:rPr>
          <w:b/>
          <w:color w:val="000000" w:themeColor="text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w w:val="8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33"/>
          <w:w w:val="81"/>
          <w:sz w:val="28"/>
          <w:szCs w:val="28"/>
        </w:rPr>
        <w:t xml:space="preserve"> </w:t>
      </w:r>
      <w:proofErr w:type="spellStart"/>
      <w:proofErr w:type="gramStart"/>
      <w:r w:rsidR="001A5AED" w:rsidRPr="00F2516A">
        <w:rPr>
          <w:b/>
          <w:color w:val="000000" w:themeColor="text1"/>
          <w:sz w:val="28"/>
          <w:szCs w:val="28"/>
        </w:rPr>
        <w:t>vedere</w:t>
      </w:r>
      <w:proofErr w:type="spellEnd"/>
      <w:r w:rsidR="001A5AED" w:rsidRPr="00F2516A">
        <w:rPr>
          <w:b/>
          <w:color w:val="000000" w:themeColor="text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43"/>
          <w:sz w:val="28"/>
          <w:szCs w:val="28"/>
        </w:rPr>
        <w:t xml:space="preserve">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Decizia</w:t>
      </w:r>
      <w:proofErr w:type="spellEnd"/>
      <w:proofErr w:type="gramEnd"/>
      <w:r w:rsidR="001A5AED" w:rsidRPr="00F2516A">
        <w:rPr>
          <w:b/>
          <w:color w:val="000000" w:themeColor="text1"/>
          <w:spacing w:val="27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 xml:space="preserve">nr.1 </w:t>
      </w:r>
      <w:r w:rsidR="001A5AED" w:rsidRPr="00F2516A">
        <w:rPr>
          <w:b/>
          <w:color w:val="000000" w:themeColor="text1"/>
          <w:spacing w:val="16"/>
          <w:sz w:val="28"/>
          <w:szCs w:val="28"/>
        </w:rPr>
        <w:t xml:space="preserve"> </w:t>
      </w:r>
      <w:r w:rsidR="008E5631" w:rsidRPr="00F2516A">
        <w:rPr>
          <w:rFonts w:eastAsia="Arial"/>
          <w:b/>
          <w:i/>
          <w:color w:val="000000" w:themeColor="text1"/>
          <w:sz w:val="28"/>
          <w:szCs w:val="28"/>
        </w:rPr>
        <w:t>/</w:t>
      </w:r>
      <w:r w:rsidR="001A5AED" w:rsidRPr="00F2516A">
        <w:rPr>
          <w:rFonts w:eastAsia="Arial"/>
          <w:b/>
          <w:i/>
          <w:color w:val="000000" w:themeColor="text1"/>
          <w:spacing w:val="53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 xml:space="preserve">27.07.2019 </w:t>
      </w:r>
      <w:r w:rsidR="001A5AED" w:rsidRPr="00F2516A">
        <w:rPr>
          <w:b/>
          <w:color w:val="000000" w:themeColor="text1"/>
          <w:spacing w:val="9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>a</w:t>
      </w:r>
      <w:r w:rsidR="001A5AED" w:rsidRPr="00F2516A">
        <w:rPr>
          <w:b/>
          <w:color w:val="000000" w:themeColor="text1"/>
          <w:spacing w:val="44"/>
          <w:sz w:val="28"/>
          <w:szCs w:val="28"/>
        </w:rPr>
        <w:t xml:space="preserve">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Comitetului</w:t>
      </w:r>
      <w:proofErr w:type="spellEnd"/>
      <w:r w:rsidR="001A5AED" w:rsidRPr="00F2516A">
        <w:rPr>
          <w:b/>
          <w:color w:val="000000" w:themeColor="text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2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>National  de</w:t>
      </w:r>
      <w:r w:rsidR="001A5AED" w:rsidRPr="00F2516A">
        <w:rPr>
          <w:b/>
          <w:color w:val="000000" w:themeColor="text1"/>
          <w:spacing w:val="48"/>
          <w:sz w:val="28"/>
          <w:szCs w:val="28"/>
        </w:rPr>
        <w:t xml:space="preserve">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Combatere</w:t>
      </w:r>
      <w:proofErr w:type="spellEnd"/>
      <w:r w:rsidR="001A5AED" w:rsidRPr="00F2516A">
        <w:rPr>
          <w:b/>
          <w:color w:val="000000" w:themeColor="text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2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 xml:space="preserve">a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Bolilor</w:t>
      </w:r>
      <w:proofErr w:type="spellEnd"/>
      <w:r w:rsidR="001A5AED" w:rsidRPr="00F2516A">
        <w:rPr>
          <w:b/>
          <w:color w:val="000000" w:themeColor="text1"/>
          <w:spacing w:val="-14"/>
          <w:sz w:val="28"/>
          <w:szCs w:val="28"/>
        </w:rPr>
        <w:t xml:space="preserve"> </w:t>
      </w:r>
      <w:proofErr w:type="spellStart"/>
      <w:r w:rsidR="000A6B93" w:rsidRPr="00F2516A">
        <w:rPr>
          <w:b/>
          <w:color w:val="000000" w:themeColor="text1"/>
          <w:sz w:val="28"/>
          <w:szCs w:val="28"/>
        </w:rPr>
        <w:t>aducem</w:t>
      </w:r>
      <w:proofErr w:type="spellEnd"/>
      <w:r w:rsidR="001A5AED" w:rsidRPr="00F2516A">
        <w:rPr>
          <w:b/>
          <w:color w:val="000000" w:themeColor="text1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13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z w:val="28"/>
          <w:szCs w:val="28"/>
        </w:rPr>
        <w:t>la</w:t>
      </w:r>
      <w:r w:rsidR="001A5AED" w:rsidRPr="00F2516A">
        <w:rPr>
          <w:b/>
          <w:color w:val="000000" w:themeColor="text1"/>
          <w:spacing w:val="8"/>
          <w:sz w:val="28"/>
          <w:szCs w:val="28"/>
        </w:rPr>
        <w:t xml:space="preserve"> </w:t>
      </w:r>
      <w:proofErr w:type="spellStart"/>
      <w:r w:rsidR="001A5AED" w:rsidRPr="00F2516A">
        <w:rPr>
          <w:b/>
          <w:color w:val="000000" w:themeColor="text1"/>
          <w:w w:val="90"/>
          <w:sz w:val="28"/>
          <w:szCs w:val="28"/>
        </w:rPr>
        <w:t>cunosti</w:t>
      </w:r>
      <w:r w:rsidR="000A6B93" w:rsidRPr="00F2516A">
        <w:rPr>
          <w:b/>
          <w:color w:val="000000" w:themeColor="text1"/>
          <w:w w:val="90"/>
          <w:sz w:val="28"/>
          <w:szCs w:val="28"/>
        </w:rPr>
        <w:t>nță</w:t>
      </w:r>
      <w:proofErr w:type="spellEnd"/>
      <w:r w:rsidR="001A5AED" w:rsidRPr="00F2516A">
        <w:rPr>
          <w:b/>
          <w:color w:val="000000" w:themeColor="text1"/>
          <w:w w:val="90"/>
          <w:sz w:val="28"/>
          <w:szCs w:val="28"/>
        </w:rPr>
        <w:t xml:space="preserve"> </w:t>
      </w:r>
      <w:r w:rsidR="001A5AED" w:rsidRPr="00F2516A">
        <w:rPr>
          <w:b/>
          <w:color w:val="000000" w:themeColor="text1"/>
          <w:spacing w:val="25"/>
          <w:w w:val="90"/>
          <w:sz w:val="28"/>
          <w:szCs w:val="28"/>
        </w:rPr>
        <w:t xml:space="preserve"> </w:t>
      </w:r>
      <w:proofErr w:type="spellStart"/>
      <w:r w:rsidR="001A5AED" w:rsidRPr="00F2516A">
        <w:rPr>
          <w:b/>
          <w:color w:val="000000" w:themeColor="text1"/>
          <w:sz w:val="28"/>
          <w:szCs w:val="28"/>
        </w:rPr>
        <w:t>urmatoarele</w:t>
      </w:r>
      <w:proofErr w:type="spellEnd"/>
      <w:r w:rsidR="001A5AED" w:rsidRPr="00F2516A">
        <w:rPr>
          <w:b/>
          <w:color w:val="000000" w:themeColor="text1"/>
          <w:sz w:val="28"/>
          <w:szCs w:val="28"/>
        </w:rPr>
        <w:t>:</w:t>
      </w:r>
    </w:p>
    <w:p w:rsidR="008E5631" w:rsidRPr="00F2516A" w:rsidRDefault="008E5631" w:rsidP="00F2516A">
      <w:pPr>
        <w:spacing w:before="32" w:line="243" w:lineRule="auto"/>
        <w:ind w:left="775" w:right="91" w:firstLine="670"/>
        <w:jc w:val="both"/>
        <w:rPr>
          <w:b/>
          <w:color w:val="000000" w:themeColor="text1"/>
          <w:sz w:val="28"/>
          <w:szCs w:val="28"/>
        </w:rPr>
      </w:pPr>
    </w:p>
    <w:p w:rsidR="00CE200A" w:rsidRDefault="008E5631" w:rsidP="00C43831">
      <w:pPr>
        <w:ind w:hanging="567"/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w w:val="67"/>
          <w:sz w:val="28"/>
          <w:szCs w:val="28"/>
        </w:rPr>
        <w:t xml:space="preserve">            -</w:t>
      </w:r>
      <w:r w:rsidR="001A5AED" w:rsidRPr="00F2516A">
        <w:rPr>
          <w:color w:val="000000" w:themeColor="text1"/>
          <w:w w:val="67"/>
          <w:sz w:val="28"/>
          <w:szCs w:val="28"/>
        </w:rPr>
        <w:t xml:space="preserve"> </w:t>
      </w:r>
      <w:proofErr w:type="spellStart"/>
      <w:proofErr w:type="gramStart"/>
      <w:r w:rsidR="001A5AED" w:rsidRPr="00F2516A">
        <w:rPr>
          <w:color w:val="000000" w:themeColor="text1"/>
          <w:w w:val="109"/>
          <w:sz w:val="28"/>
          <w:szCs w:val="28"/>
        </w:rPr>
        <w:t>necesitatea</w:t>
      </w:r>
      <w:proofErr w:type="spellEnd"/>
      <w:r w:rsidR="001A5AED" w:rsidRPr="00F2516A">
        <w:rPr>
          <w:color w:val="000000" w:themeColor="text1"/>
          <w:w w:val="109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1"/>
          <w:w w:val="10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w w:val="115"/>
          <w:sz w:val="28"/>
          <w:szCs w:val="28"/>
        </w:rPr>
        <w:t>verifi</w:t>
      </w:r>
      <w:r w:rsidRPr="00F2516A">
        <w:rPr>
          <w:color w:val="000000" w:themeColor="text1"/>
          <w:w w:val="115"/>
          <w:sz w:val="28"/>
          <w:szCs w:val="28"/>
        </w:rPr>
        <w:t>cări</w:t>
      </w:r>
      <w:proofErr w:type="spellEnd"/>
      <w:proofErr w:type="gramEnd"/>
      <w:r w:rsidRPr="00F2516A">
        <w:rPr>
          <w:color w:val="000000" w:themeColor="text1"/>
          <w:w w:val="115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15"/>
          <w:sz w:val="28"/>
          <w:szCs w:val="28"/>
        </w:rPr>
        <w:t>și</w:t>
      </w:r>
      <w:proofErr w:type="spellEnd"/>
      <w:r w:rsidRPr="00F2516A">
        <w:rPr>
          <w:color w:val="000000" w:themeColor="text1"/>
          <w:w w:val="115"/>
          <w:sz w:val="28"/>
          <w:szCs w:val="28"/>
        </w:rPr>
        <w:t xml:space="preserve"> </w:t>
      </w:r>
      <w:r w:rsidR="001A5AED" w:rsidRPr="00F2516A">
        <w:rPr>
          <w:rFonts w:eastAsia="Arial"/>
          <w:color w:val="000000" w:themeColor="text1"/>
          <w:w w:val="83"/>
          <w:sz w:val="28"/>
          <w:szCs w:val="28"/>
        </w:rPr>
        <w:t xml:space="preserve"> </w:t>
      </w:r>
      <w:r w:rsidR="001A5AED" w:rsidRPr="00F2516A">
        <w:rPr>
          <w:rFonts w:eastAsia="Arial"/>
          <w:color w:val="000000" w:themeColor="text1"/>
          <w:spacing w:val="18"/>
          <w:w w:val="83"/>
          <w:sz w:val="28"/>
          <w:szCs w:val="28"/>
        </w:rPr>
        <w:t xml:space="preserve"> </w:t>
      </w:r>
      <w:proofErr w:type="spellStart"/>
      <w:r w:rsidR="001A5AED" w:rsidRPr="00F2516A">
        <w:rPr>
          <w:rFonts w:eastAsia="Arial"/>
          <w:color w:val="000000" w:themeColor="text1"/>
          <w:sz w:val="28"/>
          <w:szCs w:val="28"/>
        </w:rPr>
        <w:t>not</w:t>
      </w:r>
      <w:r w:rsidRPr="00F2516A">
        <w:rPr>
          <w:rFonts w:eastAsia="Arial"/>
          <w:color w:val="000000" w:themeColor="text1"/>
          <w:sz w:val="28"/>
          <w:szCs w:val="28"/>
        </w:rPr>
        <w:t>ificării</w:t>
      </w:r>
      <w:proofErr w:type="spellEnd"/>
      <w:r w:rsidR="001A5AED" w:rsidRPr="00F2516A">
        <w:rPr>
          <w:rFonts w:eastAsia="Arial"/>
          <w:color w:val="000000" w:themeColor="text1"/>
          <w:spacing w:val="2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existen</w:t>
      </w:r>
      <w:r w:rsidRPr="00F2516A">
        <w:rPr>
          <w:color w:val="000000" w:themeColor="text1"/>
          <w:sz w:val="28"/>
          <w:szCs w:val="28"/>
        </w:rPr>
        <w:t>ț</w:t>
      </w:r>
      <w:r w:rsidR="001A5AED" w:rsidRPr="00F2516A">
        <w:rPr>
          <w:color w:val="000000" w:themeColor="text1"/>
          <w:sz w:val="28"/>
          <w:szCs w:val="28"/>
        </w:rPr>
        <w:t>ei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eventualelor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20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cadavre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35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de</w:t>
      </w:r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5"/>
          <w:sz w:val="28"/>
          <w:szCs w:val="28"/>
        </w:rPr>
        <w:t xml:space="preserve"> </w:t>
      </w:r>
      <w:r w:rsidR="00F2516A">
        <w:rPr>
          <w:color w:val="000000" w:themeColor="text1"/>
          <w:spacing w:val="5"/>
          <w:sz w:val="28"/>
          <w:szCs w:val="28"/>
        </w:rPr>
        <w:t xml:space="preserve">            </w:t>
      </w:r>
      <w:proofErr w:type="spellStart"/>
      <w:r w:rsidR="001A5AED" w:rsidRPr="00F2516A">
        <w:rPr>
          <w:color w:val="000000" w:themeColor="text1"/>
          <w:sz w:val="28"/>
          <w:szCs w:val="28"/>
        </w:rPr>
        <w:t>animale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, </w:t>
      </w:r>
      <w:r w:rsidR="001A5AED" w:rsidRPr="00F2516A">
        <w:rPr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î</w:t>
      </w:r>
      <w:r w:rsidR="001A5AED" w:rsidRPr="00F2516A">
        <w:rPr>
          <w:color w:val="000000" w:themeColor="text1"/>
          <w:sz w:val="28"/>
          <w:szCs w:val="28"/>
        </w:rPr>
        <w:t>nainte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de</w:t>
      </w:r>
      <w:r w:rsidR="001A5AED" w:rsidRPr="00F2516A">
        <w:rPr>
          <w:color w:val="000000" w:themeColor="text1"/>
          <w:spacing w:val="24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09"/>
          <w:sz w:val="28"/>
          <w:szCs w:val="28"/>
        </w:rPr>
        <w:t>î</w:t>
      </w:r>
      <w:r w:rsidR="001A5AED" w:rsidRPr="00F2516A">
        <w:rPr>
          <w:color w:val="000000" w:themeColor="text1"/>
          <w:w w:val="109"/>
          <w:sz w:val="28"/>
          <w:szCs w:val="28"/>
        </w:rPr>
        <w:t>nceperea</w:t>
      </w:r>
      <w:proofErr w:type="spellEnd"/>
      <w:r w:rsidR="001A5AED" w:rsidRPr="00F2516A">
        <w:rPr>
          <w:color w:val="000000" w:themeColor="text1"/>
          <w:spacing w:val="37"/>
          <w:w w:val="10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recot</w:t>
      </w:r>
      <w:r w:rsidRPr="00F2516A">
        <w:rPr>
          <w:color w:val="000000" w:themeColor="text1"/>
          <w:sz w:val="28"/>
          <w:szCs w:val="28"/>
        </w:rPr>
        <w:t>ă</w:t>
      </w:r>
      <w:r w:rsidR="001A5AED" w:rsidRPr="00F2516A">
        <w:rPr>
          <w:color w:val="000000" w:themeColor="text1"/>
          <w:sz w:val="28"/>
          <w:szCs w:val="28"/>
        </w:rPr>
        <w:t>r</w:t>
      </w:r>
      <w:r w:rsidRPr="00F2516A">
        <w:rPr>
          <w:color w:val="000000" w:themeColor="text1"/>
          <w:sz w:val="28"/>
          <w:szCs w:val="28"/>
        </w:rPr>
        <w:t>ii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37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culturilor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2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agricole</w:t>
      </w:r>
      <w:proofErr w:type="spellEnd"/>
      <w:r w:rsidR="001A5AED" w:rsidRPr="00F2516A">
        <w:rPr>
          <w:color w:val="000000" w:themeColor="text1"/>
          <w:sz w:val="28"/>
          <w:szCs w:val="28"/>
        </w:rPr>
        <w:t>;</w:t>
      </w:r>
    </w:p>
    <w:p w:rsidR="00C43831" w:rsidRPr="00F2516A" w:rsidRDefault="00C43831" w:rsidP="00C43831">
      <w:pPr>
        <w:ind w:hanging="567"/>
        <w:jc w:val="both"/>
        <w:rPr>
          <w:color w:val="000000" w:themeColor="text1"/>
          <w:sz w:val="28"/>
          <w:szCs w:val="28"/>
        </w:rPr>
      </w:pPr>
    </w:p>
    <w:p w:rsidR="00CE200A" w:rsidRDefault="008E5631" w:rsidP="00C43831">
      <w:pPr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w w:val="67"/>
          <w:sz w:val="28"/>
          <w:szCs w:val="28"/>
        </w:rPr>
        <w:t>-</w:t>
      </w:r>
      <w:r w:rsidR="001A5AED" w:rsidRPr="00F2516A">
        <w:rPr>
          <w:color w:val="000000" w:themeColor="text1"/>
          <w:w w:val="67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27"/>
          <w:w w:val="67"/>
          <w:sz w:val="28"/>
          <w:szCs w:val="28"/>
        </w:rPr>
        <w:t xml:space="preserve"> </w:t>
      </w:r>
      <w:proofErr w:type="spellStart"/>
      <w:proofErr w:type="gramStart"/>
      <w:r w:rsidR="001A5AED" w:rsidRPr="00F2516A">
        <w:rPr>
          <w:color w:val="000000" w:themeColor="text1"/>
          <w:sz w:val="28"/>
          <w:szCs w:val="28"/>
        </w:rPr>
        <w:t>plantele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37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afectate</w:t>
      </w:r>
      <w:proofErr w:type="spellEnd"/>
      <w:proofErr w:type="gram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24"/>
          <w:sz w:val="28"/>
          <w:szCs w:val="28"/>
        </w:rPr>
        <w:t xml:space="preserve"> </w:t>
      </w:r>
      <w:r w:rsidR="001A5AED" w:rsidRPr="00F2516A">
        <w:rPr>
          <w:rFonts w:eastAsia="Arial"/>
          <w:color w:val="000000" w:themeColor="text1"/>
          <w:sz w:val="28"/>
          <w:szCs w:val="28"/>
        </w:rPr>
        <w:t>de</w:t>
      </w:r>
      <w:r w:rsidR="001A5AED" w:rsidRPr="00F2516A">
        <w:rPr>
          <w:rFonts w:eastAsia="Arial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="001A5AED" w:rsidRPr="00F2516A">
        <w:rPr>
          <w:rFonts w:eastAsia="Arial"/>
          <w:color w:val="000000" w:themeColor="text1"/>
          <w:sz w:val="28"/>
          <w:szCs w:val="28"/>
        </w:rPr>
        <w:t>mistreti</w:t>
      </w:r>
      <w:proofErr w:type="spellEnd"/>
      <w:r w:rsidRPr="00F2516A">
        <w:rPr>
          <w:rFonts w:eastAsia="Arial"/>
          <w:color w:val="000000" w:themeColor="text1"/>
          <w:spacing w:val="45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pacing w:val="45"/>
          <w:sz w:val="28"/>
          <w:szCs w:val="28"/>
        </w:rPr>
        <w:t>și</w:t>
      </w:r>
      <w:proofErr w:type="spellEnd"/>
      <w:r w:rsidR="001A5AED" w:rsidRPr="00F2516A">
        <w:rPr>
          <w:color w:val="000000" w:themeColor="text1"/>
          <w:spacing w:val="40"/>
          <w:w w:val="74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consumate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50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par</w:t>
      </w:r>
      <w:r w:rsidRPr="00F2516A">
        <w:rPr>
          <w:color w:val="000000" w:themeColor="text1"/>
          <w:sz w:val="28"/>
          <w:szCs w:val="28"/>
        </w:rPr>
        <w:t>ț</w:t>
      </w:r>
      <w:r w:rsidR="001A5AED" w:rsidRPr="00F2516A">
        <w:rPr>
          <w:color w:val="000000" w:themeColor="text1"/>
          <w:sz w:val="28"/>
          <w:szCs w:val="28"/>
        </w:rPr>
        <w:t>ial</w:t>
      </w:r>
      <w:proofErr w:type="spellEnd"/>
      <w:r w:rsidR="001A5AED" w:rsidRPr="00F2516A">
        <w:rPr>
          <w:color w:val="000000" w:themeColor="text1"/>
          <w:spacing w:val="14"/>
          <w:sz w:val="28"/>
          <w:szCs w:val="28"/>
        </w:rPr>
        <w:t xml:space="preserve"> </w:t>
      </w:r>
      <w:r w:rsidR="001A5AED" w:rsidRPr="00F2516A">
        <w:rPr>
          <w:rFonts w:eastAsia="Arial"/>
          <w:color w:val="000000" w:themeColor="text1"/>
          <w:sz w:val="28"/>
          <w:szCs w:val="28"/>
        </w:rPr>
        <w:t>nu</w:t>
      </w:r>
      <w:r w:rsidR="001A5AED" w:rsidRPr="00F2516A">
        <w:rPr>
          <w:rFonts w:eastAsia="Arial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vor</w:t>
      </w:r>
      <w:proofErr w:type="spellEnd"/>
      <w:r w:rsidR="001A5AED" w:rsidRPr="00F2516A">
        <w:rPr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="001A5AED" w:rsidRPr="00F2516A">
        <w:rPr>
          <w:rFonts w:eastAsia="Arial"/>
          <w:color w:val="000000" w:themeColor="text1"/>
          <w:sz w:val="28"/>
          <w:szCs w:val="28"/>
        </w:rPr>
        <w:t>fi</w:t>
      </w:r>
      <w:proofErr w:type="spellEnd"/>
      <w:r w:rsidR="001A5AED" w:rsidRPr="00F2516A">
        <w:rPr>
          <w:rFonts w:eastAsia="Arial"/>
          <w:color w:val="000000" w:themeColor="text1"/>
          <w:spacing w:val="37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 xml:space="preserve">dislocate </w:t>
      </w:r>
      <w:r w:rsidR="001A5AED" w:rsidRPr="00F2516A">
        <w:rPr>
          <w:color w:val="000000" w:themeColor="text1"/>
          <w:spacing w:val="37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din</w:t>
      </w:r>
      <w:r w:rsidR="001A5AED" w:rsidRPr="00F2516A">
        <w:rPr>
          <w:color w:val="000000" w:themeColor="text1"/>
          <w:spacing w:val="2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zona</w:t>
      </w:r>
      <w:proofErr w:type="spellEnd"/>
      <w:r w:rsidR="001A5AED" w:rsidRPr="00F2516A">
        <w:rPr>
          <w:color w:val="000000" w:themeColor="text1"/>
          <w:spacing w:val="37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de</w:t>
      </w:r>
      <w:r w:rsidR="001A5AED" w:rsidRPr="00F2516A">
        <w:rPr>
          <w:color w:val="000000" w:themeColor="text1"/>
          <w:spacing w:val="38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z w:val="28"/>
          <w:szCs w:val="28"/>
        </w:rPr>
        <w:t>cultură</w:t>
      </w:r>
      <w:proofErr w:type="spellEnd"/>
      <w:r w:rsidRPr="00F2516A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z w:val="28"/>
          <w:szCs w:val="28"/>
        </w:rPr>
        <w:t>și</w:t>
      </w:r>
      <w:proofErr w:type="spellEnd"/>
      <w:r w:rsidRPr="00F2516A">
        <w:rPr>
          <w:rFonts w:eastAsia="Arial"/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w w:val="68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2"/>
          <w:w w:val="6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vor</w:t>
      </w:r>
      <w:proofErr w:type="spellEnd"/>
      <w:r w:rsidR="001A5AED" w:rsidRPr="00F2516A">
        <w:rPr>
          <w:color w:val="000000" w:themeColor="text1"/>
          <w:spacing w:val="23"/>
          <w:sz w:val="28"/>
          <w:szCs w:val="28"/>
        </w:rPr>
        <w:t xml:space="preserve"> </w:t>
      </w:r>
      <w:proofErr w:type="spellStart"/>
      <w:r w:rsidR="001A5AED" w:rsidRPr="00F2516A">
        <w:rPr>
          <w:rFonts w:eastAsia="Arial"/>
          <w:color w:val="000000" w:themeColor="text1"/>
          <w:sz w:val="28"/>
          <w:szCs w:val="28"/>
        </w:rPr>
        <w:t>fi</w:t>
      </w:r>
      <w:proofErr w:type="spellEnd"/>
      <w:r w:rsidR="001A5AED" w:rsidRPr="00F2516A">
        <w:rPr>
          <w:rFonts w:eastAsia="Arial"/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w w:val="109"/>
          <w:sz w:val="28"/>
          <w:szCs w:val="28"/>
        </w:rPr>
        <w:t>neutralizat</w:t>
      </w:r>
      <w:r w:rsidRPr="00F2516A">
        <w:rPr>
          <w:color w:val="000000" w:themeColor="text1"/>
          <w:w w:val="109"/>
          <w:sz w:val="28"/>
          <w:szCs w:val="28"/>
        </w:rPr>
        <w:t>e</w:t>
      </w:r>
      <w:proofErr w:type="spellEnd"/>
      <w:r w:rsidRPr="00F2516A">
        <w:rPr>
          <w:color w:val="000000" w:themeColor="text1"/>
          <w:w w:val="109"/>
          <w:sz w:val="28"/>
          <w:szCs w:val="28"/>
        </w:rPr>
        <w:t xml:space="preserve"> la</w:t>
      </w:r>
      <w:r w:rsidR="001A5AED" w:rsidRPr="00F2516A">
        <w:rPr>
          <w:color w:val="000000" w:themeColor="text1"/>
          <w:w w:val="49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9"/>
          <w:w w:val="4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pacing w:val="-1"/>
          <w:sz w:val="28"/>
          <w:szCs w:val="28"/>
        </w:rPr>
        <w:t>f</w:t>
      </w:r>
      <w:r w:rsidR="001A5AED" w:rsidRPr="00F2516A">
        <w:rPr>
          <w:color w:val="000000" w:themeColor="text1"/>
          <w:sz w:val="28"/>
          <w:szCs w:val="28"/>
        </w:rPr>
        <w:t>a</w:t>
      </w:r>
      <w:r w:rsidRPr="00F2516A">
        <w:rPr>
          <w:color w:val="000000" w:themeColor="text1"/>
          <w:sz w:val="28"/>
          <w:szCs w:val="28"/>
        </w:rPr>
        <w:t>ț</w:t>
      </w:r>
      <w:r w:rsidR="001A5AED" w:rsidRPr="00F2516A">
        <w:rPr>
          <w:color w:val="000000" w:themeColor="text1"/>
          <w:sz w:val="28"/>
          <w:szCs w:val="28"/>
        </w:rPr>
        <w:t>a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1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locului</w:t>
      </w:r>
      <w:proofErr w:type="spellEnd"/>
      <w:r w:rsidR="001A5AED" w:rsidRPr="00F2516A">
        <w:rPr>
          <w:color w:val="000000" w:themeColor="text1"/>
          <w:spacing w:val="20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de</w:t>
      </w:r>
      <w:r w:rsidR="001A5AED" w:rsidRPr="00F2516A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c</w:t>
      </w:r>
      <w:r w:rsidR="00F2516A">
        <w:rPr>
          <w:color w:val="000000" w:themeColor="text1"/>
          <w:sz w:val="28"/>
          <w:szCs w:val="28"/>
        </w:rPr>
        <w:t>ă</w:t>
      </w:r>
      <w:r w:rsidR="001A5AED" w:rsidRPr="00F2516A">
        <w:rPr>
          <w:color w:val="000000" w:themeColor="text1"/>
          <w:sz w:val="28"/>
          <w:szCs w:val="28"/>
        </w:rPr>
        <w:t>t</w:t>
      </w:r>
      <w:r w:rsidRPr="00F2516A">
        <w:rPr>
          <w:color w:val="000000" w:themeColor="text1"/>
          <w:sz w:val="28"/>
          <w:szCs w:val="28"/>
        </w:rPr>
        <w:t>re</w:t>
      </w:r>
      <w:proofErr w:type="spellEnd"/>
      <w:r w:rsidR="001A5AED" w:rsidRPr="00F2516A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fiecare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21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proprietar</w:t>
      </w:r>
      <w:proofErr w:type="spellEnd"/>
      <w:r w:rsidR="001A5AED" w:rsidRPr="00F2516A">
        <w:rPr>
          <w:color w:val="000000" w:themeColor="text1"/>
          <w:spacing w:val="49"/>
          <w:sz w:val="28"/>
          <w:szCs w:val="28"/>
        </w:rPr>
        <w:t xml:space="preserve"> </w:t>
      </w:r>
      <w:r w:rsidRPr="00F2516A">
        <w:rPr>
          <w:rFonts w:eastAsia="Arial"/>
          <w:i/>
          <w:color w:val="000000" w:themeColor="text1"/>
          <w:sz w:val="28"/>
          <w:szCs w:val="28"/>
        </w:rPr>
        <w:t>/</w:t>
      </w:r>
      <w:r w:rsidR="001A5AED" w:rsidRPr="00F2516A">
        <w:rPr>
          <w:rFonts w:eastAsia="Arial"/>
          <w:i/>
          <w:color w:val="000000" w:themeColor="text1"/>
          <w:spacing w:val="-2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utilizator</w:t>
      </w:r>
      <w:proofErr w:type="spellEnd"/>
      <w:r w:rsidR="001A5AED" w:rsidRPr="00F2516A">
        <w:rPr>
          <w:color w:val="000000" w:themeColor="text1"/>
          <w:sz w:val="28"/>
          <w:szCs w:val="28"/>
        </w:rPr>
        <w:t>;</w:t>
      </w:r>
    </w:p>
    <w:p w:rsidR="00CE200A" w:rsidRPr="00F2516A" w:rsidRDefault="00CE200A" w:rsidP="008E5631">
      <w:pPr>
        <w:spacing w:before="4" w:line="16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8E5631" w:rsidP="008E5631">
      <w:pPr>
        <w:ind w:right="75"/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w w:val="76"/>
          <w:sz w:val="28"/>
          <w:szCs w:val="28"/>
        </w:rPr>
        <w:t>-</w:t>
      </w:r>
      <w:r w:rsidR="001A5AED" w:rsidRPr="00F2516A">
        <w:rPr>
          <w:color w:val="000000" w:themeColor="text1"/>
          <w:spacing w:val="4"/>
          <w:w w:val="76"/>
          <w:sz w:val="28"/>
          <w:szCs w:val="28"/>
        </w:rPr>
        <w:t xml:space="preserve"> </w:t>
      </w:r>
      <w:proofErr w:type="spellStart"/>
      <w:proofErr w:type="gramStart"/>
      <w:r w:rsidRPr="00F2516A">
        <w:rPr>
          <w:color w:val="000000" w:themeColor="text1"/>
          <w:sz w:val="28"/>
          <w:szCs w:val="28"/>
        </w:rPr>
        <w:t>î</w:t>
      </w:r>
      <w:r w:rsidR="001A5AED" w:rsidRPr="00F2516A">
        <w:rPr>
          <w:color w:val="000000" w:themeColor="text1"/>
          <w:sz w:val="28"/>
          <w:szCs w:val="28"/>
        </w:rPr>
        <w:t>nainte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35"/>
          <w:sz w:val="28"/>
          <w:szCs w:val="28"/>
        </w:rPr>
        <w:t xml:space="preserve"> </w:t>
      </w:r>
      <w:r w:rsidR="001A5AED" w:rsidRPr="00F2516A">
        <w:rPr>
          <w:rFonts w:eastAsia="Arial"/>
          <w:color w:val="000000" w:themeColor="text1"/>
          <w:sz w:val="28"/>
          <w:szCs w:val="28"/>
        </w:rPr>
        <w:t>de</w:t>
      </w:r>
      <w:proofErr w:type="gramEnd"/>
      <w:r w:rsidR="001A5AED" w:rsidRPr="00F2516A">
        <w:rPr>
          <w:rFonts w:eastAsia="Arial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recoltare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,  </w:t>
      </w:r>
      <w:r w:rsidR="001A5AED" w:rsidRPr="00F2516A">
        <w:rPr>
          <w:color w:val="000000" w:themeColor="text1"/>
          <w:spacing w:val="26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toate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4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tarlalele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55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vor</w:t>
      </w:r>
      <w:proofErr w:type="spellEnd"/>
      <w:r w:rsidR="001A5AED" w:rsidRPr="00F2516A">
        <w:rPr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fi</w:t>
      </w:r>
      <w:proofErr w:type="spellEnd"/>
      <w:r w:rsidR="001A5AED" w:rsidRPr="00F2516A">
        <w:rPr>
          <w:color w:val="000000" w:themeColor="text1"/>
          <w:spacing w:val="1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verificate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,  </w:t>
      </w:r>
      <w:r w:rsidR="001A5AED" w:rsidRPr="00F2516A">
        <w:rPr>
          <w:color w:val="000000" w:themeColor="text1"/>
          <w:spacing w:val="2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iar</w:t>
      </w:r>
      <w:proofErr w:type="spellEnd"/>
      <w:r w:rsidR="001A5AED" w:rsidRPr="00F2516A">
        <w:rPr>
          <w:color w:val="000000" w:themeColor="text1"/>
          <w:spacing w:val="2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zonele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23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afectate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vor</w:t>
      </w:r>
      <w:proofErr w:type="spellEnd"/>
      <w:r w:rsidR="001A5AED" w:rsidRPr="00F2516A">
        <w:rPr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="001A5AED" w:rsidRPr="00F2516A">
        <w:rPr>
          <w:rFonts w:eastAsia="Arial"/>
          <w:color w:val="000000" w:themeColor="text1"/>
          <w:sz w:val="28"/>
          <w:szCs w:val="28"/>
        </w:rPr>
        <w:t>fi</w:t>
      </w:r>
      <w:proofErr w:type="spellEnd"/>
      <w:r w:rsidR="001A5AED" w:rsidRPr="00F2516A">
        <w:rPr>
          <w:rFonts w:eastAsia="Arial"/>
          <w:color w:val="000000" w:themeColor="text1"/>
          <w:spacing w:val="37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i</w:t>
      </w:r>
      <w:r w:rsidR="00F2516A">
        <w:rPr>
          <w:color w:val="000000" w:themeColor="text1"/>
          <w:sz w:val="28"/>
          <w:szCs w:val="28"/>
        </w:rPr>
        <w:t>z</w:t>
      </w:r>
      <w:r w:rsidRPr="00F2516A">
        <w:rPr>
          <w:color w:val="000000" w:themeColor="text1"/>
          <w:sz w:val="28"/>
          <w:szCs w:val="28"/>
        </w:rPr>
        <w:t>olate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și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neutralizate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25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la</w:t>
      </w:r>
      <w:r w:rsidR="001A5AED" w:rsidRPr="00F2516A">
        <w:rPr>
          <w:color w:val="000000" w:themeColor="text1"/>
          <w:spacing w:val="2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fa</w:t>
      </w:r>
      <w:r w:rsidR="00F2516A">
        <w:rPr>
          <w:color w:val="000000" w:themeColor="text1"/>
          <w:sz w:val="28"/>
          <w:szCs w:val="28"/>
        </w:rPr>
        <w:t>ț</w:t>
      </w:r>
      <w:r w:rsidRPr="00F2516A">
        <w:rPr>
          <w:color w:val="000000" w:themeColor="text1"/>
          <w:sz w:val="28"/>
          <w:szCs w:val="28"/>
        </w:rPr>
        <w:t>a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locului</w:t>
      </w:r>
      <w:proofErr w:type="spellEnd"/>
      <w:r w:rsidR="001A5AED" w:rsidRPr="00F2516A">
        <w:rPr>
          <w:color w:val="000000" w:themeColor="text1"/>
          <w:w w:val="88"/>
          <w:sz w:val="28"/>
          <w:szCs w:val="28"/>
        </w:rPr>
        <w:t xml:space="preserve">  </w:t>
      </w:r>
      <w:r w:rsidR="001A5AED" w:rsidRPr="00F2516A">
        <w:rPr>
          <w:color w:val="000000" w:themeColor="text1"/>
          <w:sz w:val="28"/>
          <w:szCs w:val="28"/>
        </w:rPr>
        <w:t>de</w:t>
      </w:r>
      <w:r w:rsidR="001A5AED" w:rsidRPr="00F2516A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c</w:t>
      </w:r>
      <w:r w:rsidRPr="00F2516A">
        <w:rPr>
          <w:color w:val="000000" w:themeColor="text1"/>
          <w:sz w:val="28"/>
          <w:szCs w:val="28"/>
        </w:rPr>
        <w:t>ă</w:t>
      </w:r>
      <w:r w:rsidR="001A5AED" w:rsidRPr="00F2516A">
        <w:rPr>
          <w:color w:val="000000" w:themeColor="text1"/>
          <w:sz w:val="28"/>
          <w:szCs w:val="28"/>
        </w:rPr>
        <w:t>tre</w:t>
      </w:r>
      <w:proofErr w:type="spellEnd"/>
      <w:r w:rsidR="001A5AED" w:rsidRPr="00F2516A">
        <w:rPr>
          <w:color w:val="000000" w:themeColor="text1"/>
          <w:spacing w:val="3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proprietar</w:t>
      </w:r>
      <w:proofErr w:type="spellEnd"/>
      <w:r w:rsidR="001A5AED" w:rsidRPr="00F2516A">
        <w:rPr>
          <w:color w:val="000000" w:themeColor="text1"/>
          <w:spacing w:val="49"/>
          <w:sz w:val="28"/>
          <w:szCs w:val="28"/>
        </w:rPr>
        <w:t xml:space="preserve"> </w:t>
      </w:r>
      <w:r w:rsidRPr="00F2516A">
        <w:rPr>
          <w:rFonts w:eastAsia="Arial"/>
          <w:i/>
          <w:color w:val="000000" w:themeColor="text1"/>
          <w:sz w:val="28"/>
          <w:szCs w:val="28"/>
        </w:rPr>
        <w:t>/</w:t>
      </w:r>
      <w:r w:rsidR="001A5AED" w:rsidRPr="00F2516A">
        <w:rPr>
          <w:rFonts w:eastAsia="Arial"/>
          <w:i/>
          <w:color w:val="000000" w:themeColor="text1"/>
          <w:spacing w:val="47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u</w:t>
      </w:r>
      <w:r w:rsidR="001A5AED" w:rsidRPr="00F2516A">
        <w:rPr>
          <w:color w:val="000000" w:themeColor="text1"/>
          <w:sz w:val="28"/>
          <w:szCs w:val="28"/>
        </w:rPr>
        <w:t>tilizator</w:t>
      </w:r>
      <w:proofErr w:type="spellEnd"/>
      <w:r w:rsidR="001A5AED" w:rsidRPr="00F2516A">
        <w:rPr>
          <w:color w:val="000000" w:themeColor="text1"/>
          <w:sz w:val="28"/>
          <w:szCs w:val="28"/>
        </w:rPr>
        <w:t>;</w:t>
      </w:r>
    </w:p>
    <w:p w:rsidR="00CE200A" w:rsidRPr="00F2516A" w:rsidRDefault="00CE200A" w:rsidP="008E5631">
      <w:pPr>
        <w:spacing w:before="7" w:line="14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1A5AED" w:rsidP="008E5631">
      <w:pPr>
        <w:spacing w:line="245" w:lineRule="auto"/>
        <w:ind w:right="143"/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spacing w:val="26"/>
          <w:w w:val="67"/>
          <w:sz w:val="28"/>
          <w:szCs w:val="28"/>
        </w:rPr>
        <w:t xml:space="preserve"> </w:t>
      </w:r>
      <w:r w:rsidR="00F2516A">
        <w:rPr>
          <w:color w:val="000000" w:themeColor="text1"/>
          <w:spacing w:val="26"/>
          <w:w w:val="67"/>
          <w:sz w:val="28"/>
          <w:szCs w:val="28"/>
        </w:rPr>
        <w:t xml:space="preserve">- </w:t>
      </w:r>
      <w:proofErr w:type="spellStart"/>
      <w:proofErr w:type="gramStart"/>
      <w:r w:rsidRPr="00F2516A">
        <w:rPr>
          <w:color w:val="000000" w:themeColor="text1"/>
          <w:sz w:val="28"/>
          <w:szCs w:val="28"/>
        </w:rPr>
        <w:t>toate</w:t>
      </w:r>
      <w:proofErr w:type="spellEnd"/>
      <w:proofErr w:type="gramEnd"/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mașinile</w:t>
      </w:r>
      <w:proofErr w:type="spellEnd"/>
      <w:r w:rsidRPr="00F2516A">
        <w:rPr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agr</w:t>
      </w:r>
      <w:r w:rsidR="00F2516A">
        <w:rPr>
          <w:color w:val="000000" w:themeColor="text1"/>
          <w:sz w:val="28"/>
          <w:szCs w:val="28"/>
        </w:rPr>
        <w:t>icole</w:t>
      </w:r>
      <w:proofErr w:type="spellEnd"/>
      <w:r w:rsidRPr="00F2516A">
        <w:rPr>
          <w:color w:val="000000" w:themeColor="text1"/>
          <w:sz w:val="28"/>
          <w:szCs w:val="28"/>
        </w:rPr>
        <w:t xml:space="preserve">, </w:t>
      </w:r>
      <w:proofErr w:type="spellStart"/>
      <w:r w:rsidRPr="00F2516A">
        <w:rPr>
          <w:color w:val="000000" w:themeColor="text1"/>
          <w:w w:val="104"/>
          <w:sz w:val="28"/>
          <w:szCs w:val="28"/>
        </w:rPr>
        <w:t>comb</w:t>
      </w:r>
      <w:r w:rsidRPr="00F2516A">
        <w:rPr>
          <w:color w:val="000000" w:themeColor="text1"/>
          <w:w w:val="69"/>
          <w:sz w:val="28"/>
          <w:szCs w:val="28"/>
        </w:rPr>
        <w:t>i</w:t>
      </w:r>
      <w:r w:rsidRPr="00F2516A">
        <w:rPr>
          <w:color w:val="000000" w:themeColor="text1"/>
          <w:w w:val="99"/>
          <w:sz w:val="28"/>
          <w:szCs w:val="28"/>
        </w:rPr>
        <w:t>nele</w:t>
      </w:r>
      <w:proofErr w:type="spellEnd"/>
      <w:r w:rsidRPr="00F2516A">
        <w:rPr>
          <w:color w:val="000000" w:themeColor="text1"/>
          <w:w w:val="99"/>
          <w:sz w:val="28"/>
          <w:szCs w:val="28"/>
        </w:rPr>
        <w:t>,</w:t>
      </w:r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12"/>
          <w:sz w:val="28"/>
          <w:szCs w:val="28"/>
        </w:rPr>
        <w:t>tractoarele</w:t>
      </w:r>
      <w:proofErr w:type="spellEnd"/>
      <w:r w:rsidRPr="00F2516A">
        <w:rPr>
          <w:color w:val="000000" w:themeColor="text1"/>
          <w:w w:val="76"/>
          <w:sz w:val="28"/>
          <w:szCs w:val="28"/>
        </w:rPr>
        <w:t>,</w:t>
      </w:r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la</w:t>
      </w:r>
      <w:r w:rsid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iesirile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din</w:t>
      </w:r>
      <w:r w:rsid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tarlale</w:t>
      </w:r>
      <w:proofErr w:type="spellEnd"/>
      <w:r w:rsidR="00F2516A">
        <w:rPr>
          <w:color w:val="000000" w:themeColor="text1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și</w:t>
      </w:r>
      <w:proofErr w:type="spellEnd"/>
      <w:r w:rsidRPr="00F2516A">
        <w:rPr>
          <w:rFonts w:eastAsia="Arial"/>
          <w:color w:val="000000" w:themeColor="text1"/>
          <w:w w:val="71"/>
          <w:sz w:val="28"/>
          <w:szCs w:val="28"/>
        </w:rPr>
        <w:t xml:space="preserve">  </w:t>
      </w:r>
      <w:r w:rsidRPr="00F2516A">
        <w:rPr>
          <w:rFonts w:eastAsia="Arial"/>
          <w:color w:val="000000" w:themeColor="text1"/>
          <w:spacing w:val="16"/>
          <w:w w:val="7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deplasarea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acestora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42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z w:val="28"/>
          <w:szCs w:val="28"/>
        </w:rPr>
        <w:t>dintr</w:t>
      </w:r>
      <w:proofErr w:type="spellEnd"/>
      <w:r w:rsidRPr="00F2516A">
        <w:rPr>
          <w:rFonts w:eastAsia="Arial"/>
          <w:color w:val="000000" w:themeColor="text1"/>
          <w:sz w:val="28"/>
          <w:szCs w:val="28"/>
        </w:rPr>
        <w:t>-o</w:t>
      </w:r>
      <w:r w:rsidRPr="00F2516A">
        <w:rPr>
          <w:rFonts w:eastAsia="Arial"/>
          <w:color w:val="000000" w:themeColor="text1"/>
          <w:spacing w:val="23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sola</w:t>
      </w:r>
      <w:r w:rsidRPr="00F2516A">
        <w:rPr>
          <w:color w:val="000000" w:themeColor="text1"/>
          <w:spacing w:val="12"/>
          <w:sz w:val="28"/>
          <w:szCs w:val="28"/>
        </w:rPr>
        <w:t xml:space="preserve"> </w:t>
      </w:r>
      <w:proofErr w:type="spellStart"/>
      <w:r w:rsidR="00F2516A">
        <w:rPr>
          <w:rFonts w:eastAsia="Arial"/>
          <w:color w:val="000000" w:themeColor="text1"/>
          <w:sz w:val="28"/>
          <w:szCs w:val="28"/>
        </w:rPr>
        <w:t>î</w:t>
      </w:r>
      <w:r w:rsidRPr="00F2516A">
        <w:rPr>
          <w:rFonts w:eastAsia="Arial"/>
          <w:color w:val="000000" w:themeColor="text1"/>
          <w:sz w:val="28"/>
          <w:szCs w:val="28"/>
        </w:rPr>
        <w:t>n</w:t>
      </w:r>
      <w:proofErr w:type="spellEnd"/>
      <w:r w:rsidRPr="00F2516A">
        <w:rPr>
          <w:rFonts w:eastAsia="Arial"/>
          <w:color w:val="000000" w:themeColor="text1"/>
          <w:spacing w:val="-16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11"/>
          <w:sz w:val="28"/>
          <w:szCs w:val="28"/>
        </w:rPr>
        <w:t>alta</w:t>
      </w:r>
      <w:proofErr w:type="spellEnd"/>
      <w:r w:rsidRPr="00F2516A">
        <w:rPr>
          <w:color w:val="000000" w:themeColor="text1"/>
          <w:w w:val="63"/>
          <w:sz w:val="28"/>
          <w:szCs w:val="28"/>
        </w:rPr>
        <w:t>,</w:t>
      </w:r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vor</w:t>
      </w:r>
      <w:proofErr w:type="spellEnd"/>
      <w:r w:rsidRPr="00F2516A">
        <w:rPr>
          <w:color w:val="000000" w:themeColor="text1"/>
          <w:spacing w:val="23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z w:val="28"/>
          <w:szCs w:val="28"/>
        </w:rPr>
        <w:t>fi</w:t>
      </w:r>
      <w:proofErr w:type="spellEnd"/>
      <w:r w:rsidRPr="00F2516A">
        <w:rPr>
          <w:rFonts w:eastAsia="Arial"/>
          <w:color w:val="000000" w:themeColor="text1"/>
          <w:spacing w:val="29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09"/>
          <w:sz w:val="28"/>
          <w:szCs w:val="28"/>
        </w:rPr>
        <w:t>de</w:t>
      </w:r>
      <w:r w:rsidR="00F2516A">
        <w:rPr>
          <w:color w:val="000000" w:themeColor="text1"/>
          <w:w w:val="109"/>
          <w:sz w:val="28"/>
          <w:szCs w:val="28"/>
        </w:rPr>
        <w:t>z</w:t>
      </w:r>
      <w:r w:rsidRPr="00F2516A">
        <w:rPr>
          <w:color w:val="000000" w:themeColor="text1"/>
          <w:w w:val="109"/>
          <w:sz w:val="28"/>
          <w:szCs w:val="28"/>
        </w:rPr>
        <w:t>infectate</w:t>
      </w:r>
      <w:proofErr w:type="spellEnd"/>
      <w:r w:rsidRPr="00F2516A">
        <w:rPr>
          <w:color w:val="000000" w:themeColor="text1"/>
          <w:w w:val="109"/>
          <w:sz w:val="28"/>
          <w:szCs w:val="28"/>
        </w:rPr>
        <w:t xml:space="preserve"> </w:t>
      </w:r>
      <w:r w:rsidRPr="00F2516A">
        <w:rPr>
          <w:color w:val="000000" w:themeColor="text1"/>
          <w:spacing w:val="7"/>
          <w:w w:val="109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de</w:t>
      </w:r>
      <w:r w:rsidRPr="00F2516A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Pr="00F2516A">
        <w:rPr>
          <w:rFonts w:eastAsia="Arial"/>
          <w:color w:val="000000" w:themeColor="text1"/>
          <w:sz w:val="28"/>
          <w:szCs w:val="28"/>
        </w:rPr>
        <w:t>c</w:t>
      </w:r>
      <w:r w:rsidR="00F2516A">
        <w:rPr>
          <w:rFonts w:eastAsia="Arial"/>
          <w:color w:val="000000" w:themeColor="text1"/>
          <w:sz w:val="28"/>
          <w:szCs w:val="28"/>
        </w:rPr>
        <w:t>ă</w:t>
      </w:r>
      <w:r w:rsidRPr="00F2516A">
        <w:rPr>
          <w:rFonts w:eastAsia="Arial"/>
          <w:color w:val="000000" w:themeColor="text1"/>
          <w:sz w:val="28"/>
          <w:szCs w:val="28"/>
        </w:rPr>
        <w:t>tre</w:t>
      </w:r>
      <w:proofErr w:type="spellEnd"/>
      <w:r w:rsidRPr="00F2516A">
        <w:rPr>
          <w:rFonts w:eastAsia="Arial"/>
          <w:color w:val="000000" w:themeColor="text1"/>
          <w:spacing w:val="14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proprietar</w:t>
      </w:r>
      <w:proofErr w:type="spellEnd"/>
      <w:r w:rsidRPr="00F2516A">
        <w:rPr>
          <w:color w:val="000000" w:themeColor="text1"/>
          <w:spacing w:val="49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/</w:t>
      </w:r>
      <w:proofErr w:type="spellStart"/>
      <w:r w:rsidRPr="00F2516A">
        <w:rPr>
          <w:color w:val="000000" w:themeColor="text1"/>
          <w:sz w:val="28"/>
          <w:szCs w:val="28"/>
        </w:rPr>
        <w:t>utilizator</w:t>
      </w:r>
      <w:proofErr w:type="spellEnd"/>
      <w:r w:rsidRPr="00F2516A">
        <w:rPr>
          <w:color w:val="000000" w:themeColor="text1"/>
          <w:sz w:val="28"/>
          <w:szCs w:val="28"/>
        </w:rPr>
        <w:t>;</w:t>
      </w:r>
    </w:p>
    <w:p w:rsidR="00CE200A" w:rsidRPr="00F2516A" w:rsidRDefault="00F2516A" w:rsidP="008E5631">
      <w:pPr>
        <w:ind w:right="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w w:val="76"/>
          <w:sz w:val="28"/>
          <w:szCs w:val="28"/>
        </w:rPr>
        <w:t>-</w:t>
      </w:r>
      <w:r w:rsidR="001A5AED" w:rsidRPr="00F2516A">
        <w:rPr>
          <w:color w:val="000000" w:themeColor="text1"/>
          <w:spacing w:val="4"/>
          <w:w w:val="76"/>
          <w:sz w:val="28"/>
          <w:szCs w:val="28"/>
        </w:rPr>
        <w:t xml:space="preserve"> </w:t>
      </w:r>
      <w:proofErr w:type="gramStart"/>
      <w:r w:rsidR="001A5AED" w:rsidRPr="00F2516A">
        <w:rPr>
          <w:color w:val="000000" w:themeColor="text1"/>
          <w:sz w:val="28"/>
          <w:szCs w:val="28"/>
        </w:rPr>
        <w:t>se</w:t>
      </w:r>
      <w:proofErr w:type="gramEnd"/>
      <w:r w:rsidR="001A5AED" w:rsidRPr="00F2516A">
        <w:rPr>
          <w:color w:val="000000" w:themeColor="text1"/>
          <w:spacing w:val="34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interzice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w w:val="109"/>
          <w:sz w:val="28"/>
          <w:szCs w:val="28"/>
        </w:rPr>
        <w:t>cre</w:t>
      </w:r>
      <w:r>
        <w:rPr>
          <w:color w:val="000000" w:themeColor="text1"/>
          <w:w w:val="109"/>
          <w:sz w:val="28"/>
          <w:szCs w:val="28"/>
        </w:rPr>
        <w:t>ș</w:t>
      </w:r>
      <w:r w:rsidR="001A5AED" w:rsidRPr="00F2516A">
        <w:rPr>
          <w:color w:val="000000" w:themeColor="text1"/>
          <w:w w:val="109"/>
          <w:sz w:val="28"/>
          <w:szCs w:val="28"/>
        </w:rPr>
        <w:t>terea</w:t>
      </w:r>
      <w:proofErr w:type="spellEnd"/>
      <w:r w:rsidR="001A5AED" w:rsidRPr="00F2516A">
        <w:rPr>
          <w:color w:val="000000" w:themeColor="text1"/>
          <w:w w:val="109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1"/>
          <w:w w:val="109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porci</w:t>
      </w:r>
      <w:r>
        <w:rPr>
          <w:color w:val="000000" w:themeColor="text1"/>
          <w:sz w:val="28"/>
          <w:szCs w:val="28"/>
        </w:rPr>
        <w:t>l</w:t>
      </w:r>
      <w:r w:rsidR="001A5AED" w:rsidRPr="00F2516A">
        <w:rPr>
          <w:color w:val="000000" w:themeColor="text1"/>
          <w:sz w:val="28"/>
          <w:szCs w:val="28"/>
        </w:rPr>
        <w:t>or</w:t>
      </w:r>
      <w:proofErr w:type="spellEnd"/>
      <w:r w:rsidR="001A5AED" w:rsidRPr="00F2516A">
        <w:rPr>
          <w:color w:val="000000" w:themeColor="text1"/>
          <w:spacing w:val="48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</w:t>
      </w:r>
      <w:r w:rsidR="001A5AED" w:rsidRPr="00F2516A">
        <w:rPr>
          <w:color w:val="000000" w:themeColor="text1"/>
          <w:sz w:val="28"/>
          <w:szCs w:val="28"/>
        </w:rPr>
        <w:t>n</w:t>
      </w:r>
      <w:proofErr w:type="spellEnd"/>
      <w:r w:rsidR="001A5AED" w:rsidRPr="00F2516A">
        <w:rPr>
          <w:color w:val="000000" w:themeColor="text1"/>
          <w:spacing w:val="24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spa</w:t>
      </w:r>
      <w:r>
        <w:rPr>
          <w:color w:val="000000" w:themeColor="text1"/>
          <w:sz w:val="28"/>
          <w:szCs w:val="28"/>
        </w:rPr>
        <w:t>ț</w:t>
      </w:r>
      <w:r w:rsidR="001A5AED" w:rsidRPr="00F2516A">
        <w:rPr>
          <w:color w:val="000000" w:themeColor="text1"/>
          <w:sz w:val="28"/>
          <w:szCs w:val="28"/>
        </w:rPr>
        <w:t>iile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13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societ</w:t>
      </w:r>
      <w:r>
        <w:rPr>
          <w:color w:val="000000" w:themeColor="text1"/>
          <w:sz w:val="28"/>
          <w:szCs w:val="28"/>
        </w:rPr>
        <w:t>ăț</w:t>
      </w:r>
      <w:r w:rsidR="001A5AED" w:rsidRPr="00F2516A">
        <w:rPr>
          <w:color w:val="000000" w:themeColor="text1"/>
          <w:sz w:val="28"/>
          <w:szCs w:val="28"/>
        </w:rPr>
        <w:t>ilor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 </w:t>
      </w:r>
      <w:r w:rsidR="001A5AED" w:rsidRPr="00F2516A">
        <w:rPr>
          <w:color w:val="000000" w:themeColor="text1"/>
          <w:spacing w:val="8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agricole</w:t>
      </w:r>
      <w:proofErr w:type="spellEnd"/>
      <w:r w:rsidR="001A5AED" w:rsidRPr="00F2516A">
        <w:rPr>
          <w:color w:val="000000" w:themeColor="text1"/>
          <w:spacing w:val="51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 xml:space="preserve">care </w:t>
      </w:r>
      <w:r w:rsidR="001A5AED" w:rsidRPr="00F2516A">
        <w:rPr>
          <w:color w:val="000000" w:themeColor="text1"/>
          <w:spacing w:val="18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nu</w:t>
      </w:r>
      <w:r w:rsidR="001A5AED" w:rsidRPr="00F2516A">
        <w:rPr>
          <w:color w:val="000000" w:themeColor="text1"/>
          <w:spacing w:val="25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sunt</w:t>
      </w:r>
      <w:proofErr w:type="spellEnd"/>
      <w:r w:rsidR="001A5AED" w:rsidRPr="00F2516A">
        <w:rPr>
          <w:color w:val="000000" w:themeColor="text1"/>
          <w:spacing w:val="42"/>
          <w:sz w:val="28"/>
          <w:szCs w:val="28"/>
        </w:rPr>
        <w:t xml:space="preserve"> </w:t>
      </w:r>
      <w:proofErr w:type="spellStart"/>
      <w:r w:rsidR="001A5AED" w:rsidRPr="00F2516A">
        <w:rPr>
          <w:color w:val="000000" w:themeColor="text1"/>
          <w:sz w:val="28"/>
          <w:szCs w:val="28"/>
        </w:rPr>
        <w:t>inregistrate</w:t>
      </w:r>
      <w:proofErr w:type="spellEnd"/>
      <w:r w:rsidR="001A5AED" w:rsidRPr="00F2516A">
        <w:rPr>
          <w:color w:val="000000" w:themeColor="text1"/>
          <w:sz w:val="28"/>
          <w:szCs w:val="28"/>
        </w:rPr>
        <w:t xml:space="preserve"> </w:t>
      </w:r>
      <w:r w:rsidR="001A5AED" w:rsidRPr="00F2516A">
        <w:rPr>
          <w:color w:val="000000" w:themeColor="text1"/>
          <w:spacing w:val="51"/>
          <w:sz w:val="28"/>
          <w:szCs w:val="28"/>
        </w:rPr>
        <w:t xml:space="preserve"> </w:t>
      </w:r>
      <w:r w:rsidR="001A5AED" w:rsidRPr="00F2516A"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Registrul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Național</w:t>
      </w:r>
      <w:proofErr w:type="spellEnd"/>
      <w:r>
        <w:rPr>
          <w:color w:val="000000" w:themeColor="text1"/>
          <w:sz w:val="28"/>
          <w:szCs w:val="28"/>
        </w:rPr>
        <w:t xml:space="preserve"> al </w:t>
      </w:r>
      <w:proofErr w:type="spellStart"/>
      <w:r>
        <w:rPr>
          <w:color w:val="000000" w:themeColor="text1"/>
          <w:sz w:val="28"/>
          <w:szCs w:val="28"/>
        </w:rPr>
        <w:t>Exploatațiilor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E200A" w:rsidRPr="00F2516A" w:rsidRDefault="00CE200A" w:rsidP="008E5631">
      <w:pPr>
        <w:spacing w:before="5" w:line="14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1A5AED" w:rsidP="008E5631">
      <w:pPr>
        <w:spacing w:line="255" w:lineRule="auto"/>
        <w:ind w:right="68"/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w w:val="65"/>
          <w:sz w:val="28"/>
          <w:szCs w:val="28"/>
        </w:rPr>
        <w:t xml:space="preserve">-  </w:t>
      </w:r>
      <w:r w:rsidRPr="00F2516A">
        <w:rPr>
          <w:color w:val="000000" w:themeColor="text1"/>
          <w:spacing w:val="19"/>
          <w:w w:val="65"/>
          <w:sz w:val="28"/>
          <w:szCs w:val="28"/>
        </w:rPr>
        <w:t xml:space="preserve"> </w:t>
      </w:r>
      <w:proofErr w:type="spellStart"/>
      <w:proofErr w:type="gramStart"/>
      <w:r w:rsidRPr="00F2516A">
        <w:rPr>
          <w:color w:val="000000" w:themeColor="text1"/>
          <w:sz w:val="28"/>
          <w:szCs w:val="28"/>
        </w:rPr>
        <w:t>to</w:t>
      </w:r>
      <w:r w:rsidR="00F2516A">
        <w:rPr>
          <w:color w:val="000000" w:themeColor="text1"/>
          <w:sz w:val="28"/>
          <w:szCs w:val="28"/>
        </w:rPr>
        <w:t>ți</w:t>
      </w:r>
      <w:proofErr w:type="spellEnd"/>
      <w:proofErr w:type="gram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13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porc</w:t>
      </w:r>
      <w:r w:rsidR="00F2516A">
        <w:rPr>
          <w:color w:val="000000" w:themeColor="text1"/>
          <w:sz w:val="28"/>
          <w:szCs w:val="28"/>
        </w:rPr>
        <w:t>ii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8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 xml:space="preserve">care   </w:t>
      </w:r>
      <w:proofErr w:type="spellStart"/>
      <w:r w:rsidRPr="00F2516A">
        <w:rPr>
          <w:color w:val="000000" w:themeColor="text1"/>
          <w:sz w:val="28"/>
          <w:szCs w:val="28"/>
        </w:rPr>
        <w:t>su</w:t>
      </w:r>
      <w:r w:rsidR="00F2516A">
        <w:rPr>
          <w:color w:val="000000" w:themeColor="text1"/>
          <w:sz w:val="28"/>
          <w:szCs w:val="28"/>
        </w:rPr>
        <w:t>n</w:t>
      </w:r>
      <w:r w:rsidRPr="00F2516A">
        <w:rPr>
          <w:color w:val="000000" w:themeColor="text1"/>
          <w:sz w:val="28"/>
          <w:szCs w:val="28"/>
        </w:rPr>
        <w:t>t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crescu</w:t>
      </w:r>
      <w:r w:rsidR="00F2516A">
        <w:rPr>
          <w:color w:val="000000" w:themeColor="text1"/>
          <w:sz w:val="28"/>
          <w:szCs w:val="28"/>
        </w:rPr>
        <w:t>ț</w:t>
      </w:r>
      <w:r w:rsidRPr="00F2516A">
        <w:rPr>
          <w:color w:val="000000" w:themeColor="text1"/>
          <w:sz w:val="28"/>
          <w:szCs w:val="28"/>
        </w:rPr>
        <w:t>i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î</w:t>
      </w:r>
      <w:r w:rsidRPr="00F2516A">
        <w:rPr>
          <w:color w:val="000000" w:themeColor="text1"/>
          <w:sz w:val="28"/>
          <w:szCs w:val="28"/>
        </w:rPr>
        <w:t>n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13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exploata</w:t>
      </w:r>
      <w:r w:rsidR="00F2516A">
        <w:rPr>
          <w:color w:val="000000" w:themeColor="text1"/>
          <w:sz w:val="28"/>
          <w:szCs w:val="28"/>
        </w:rPr>
        <w:t>ț</w:t>
      </w:r>
      <w:r w:rsidRPr="00F2516A">
        <w:rPr>
          <w:color w:val="000000" w:themeColor="text1"/>
          <w:sz w:val="28"/>
          <w:szCs w:val="28"/>
        </w:rPr>
        <w:t>ii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î</w:t>
      </w:r>
      <w:r w:rsidRPr="00F2516A">
        <w:rPr>
          <w:color w:val="000000" w:themeColor="text1"/>
          <w:sz w:val="28"/>
          <w:szCs w:val="28"/>
        </w:rPr>
        <w:t>nregistrate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î</w:t>
      </w:r>
      <w:r w:rsidRPr="00F2516A">
        <w:rPr>
          <w:color w:val="000000" w:themeColor="text1"/>
          <w:sz w:val="28"/>
          <w:szCs w:val="28"/>
        </w:rPr>
        <w:t>n</w:t>
      </w:r>
      <w:proofErr w:type="spellEnd"/>
      <w:r w:rsidR="00F2516A">
        <w:rPr>
          <w:color w:val="000000" w:themeColor="text1"/>
          <w:sz w:val="28"/>
          <w:szCs w:val="28"/>
        </w:rPr>
        <w:t xml:space="preserve"> RNE</w:t>
      </w:r>
      <w:r w:rsidRPr="00F2516A">
        <w:rPr>
          <w:rFonts w:eastAsia="Arial"/>
          <w:color w:val="000000" w:themeColor="text1"/>
          <w:w w:val="80"/>
          <w:sz w:val="28"/>
          <w:szCs w:val="28"/>
        </w:rPr>
        <w:t xml:space="preserve"> </w:t>
      </w:r>
      <w:r w:rsidRPr="00F2516A">
        <w:rPr>
          <w:rFonts w:eastAsia="Arial"/>
          <w:color w:val="000000" w:themeColor="text1"/>
          <w:spacing w:val="10"/>
          <w:w w:val="80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vor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fi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w w:val="106"/>
          <w:sz w:val="28"/>
          <w:szCs w:val="28"/>
        </w:rPr>
        <w:t>î</w:t>
      </w:r>
      <w:r w:rsidRPr="00F2516A">
        <w:rPr>
          <w:color w:val="000000" w:themeColor="text1"/>
          <w:w w:val="106"/>
          <w:sz w:val="28"/>
          <w:szCs w:val="28"/>
        </w:rPr>
        <w:t>nmatricula</w:t>
      </w:r>
      <w:r w:rsidR="00F2516A">
        <w:rPr>
          <w:color w:val="000000" w:themeColor="text1"/>
          <w:w w:val="106"/>
          <w:sz w:val="28"/>
          <w:szCs w:val="28"/>
        </w:rPr>
        <w:t>ți</w:t>
      </w:r>
      <w:proofErr w:type="spellEnd"/>
      <w:r w:rsidR="00F2516A">
        <w:rPr>
          <w:color w:val="000000" w:themeColor="text1"/>
          <w:w w:val="106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w w:val="106"/>
          <w:sz w:val="28"/>
          <w:szCs w:val="28"/>
        </w:rPr>
        <w:t>și</w:t>
      </w:r>
      <w:proofErr w:type="spellEnd"/>
      <w:r w:rsidR="00F2516A">
        <w:rPr>
          <w:color w:val="000000" w:themeColor="text1"/>
          <w:w w:val="106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w w:val="106"/>
          <w:sz w:val="28"/>
          <w:szCs w:val="28"/>
        </w:rPr>
        <w:t>înregistrați</w:t>
      </w:r>
      <w:proofErr w:type="spellEnd"/>
      <w:r w:rsidR="00F2516A">
        <w:rPr>
          <w:color w:val="000000" w:themeColor="text1"/>
          <w:w w:val="106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de</w:t>
      </w:r>
      <w:r w:rsidRPr="00F2516A">
        <w:rPr>
          <w:color w:val="000000" w:themeColor="text1"/>
          <w:sz w:val="28"/>
          <w:szCs w:val="28"/>
        </w:rPr>
        <w:t>c</w:t>
      </w:r>
      <w:r w:rsidR="00F2516A">
        <w:rPr>
          <w:color w:val="000000" w:themeColor="text1"/>
          <w:sz w:val="28"/>
          <w:szCs w:val="28"/>
        </w:rPr>
        <w:t>ă</w:t>
      </w:r>
      <w:r w:rsidRPr="00F2516A">
        <w:rPr>
          <w:color w:val="000000" w:themeColor="text1"/>
          <w:sz w:val="28"/>
          <w:szCs w:val="28"/>
        </w:rPr>
        <w:t>tre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="00F2516A">
        <w:rPr>
          <w:color w:val="000000" w:themeColor="text1"/>
          <w:sz w:val="28"/>
          <w:szCs w:val="28"/>
        </w:rPr>
        <w:t xml:space="preserve">medical </w:t>
      </w:r>
      <w:proofErr w:type="spellStart"/>
      <w:r w:rsidRPr="00F2516A">
        <w:rPr>
          <w:color w:val="000000" w:themeColor="text1"/>
          <w:sz w:val="28"/>
          <w:szCs w:val="28"/>
        </w:rPr>
        <w:t>veterinar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="00F2516A">
        <w:rPr>
          <w:rFonts w:eastAsia="Arial"/>
          <w:color w:val="000000" w:themeColor="text1"/>
          <w:sz w:val="28"/>
          <w:szCs w:val="28"/>
        </w:rPr>
        <w:t xml:space="preserve">de </w:t>
      </w:r>
      <w:proofErr w:type="spellStart"/>
      <w:r w:rsidR="00F2516A">
        <w:rPr>
          <w:rFonts w:eastAsia="Arial"/>
          <w:color w:val="000000" w:themeColor="text1"/>
          <w:sz w:val="28"/>
          <w:szCs w:val="28"/>
        </w:rPr>
        <w:t>li</w:t>
      </w:r>
      <w:r w:rsidRPr="00F2516A">
        <w:rPr>
          <w:rFonts w:eastAsia="Arial"/>
          <w:color w:val="000000" w:themeColor="text1"/>
          <w:sz w:val="28"/>
          <w:szCs w:val="28"/>
        </w:rPr>
        <w:t>ber</w:t>
      </w:r>
      <w:r w:rsidR="00F2516A">
        <w:rPr>
          <w:rFonts w:eastAsia="Arial"/>
          <w:color w:val="000000" w:themeColor="text1"/>
          <w:sz w:val="28"/>
          <w:szCs w:val="28"/>
        </w:rPr>
        <w:t>ă</w:t>
      </w:r>
      <w:proofErr w:type="spellEnd"/>
      <w:r w:rsidRPr="00F2516A">
        <w:rPr>
          <w:rFonts w:eastAsia="Arial"/>
          <w:color w:val="000000" w:themeColor="text1"/>
          <w:spacing w:val="33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practic</w:t>
      </w:r>
      <w:r w:rsidR="00F2516A">
        <w:rPr>
          <w:color w:val="000000" w:themeColor="text1"/>
          <w:sz w:val="28"/>
          <w:szCs w:val="28"/>
        </w:rPr>
        <w:t>ă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13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î</w:t>
      </w:r>
      <w:r w:rsidRPr="00F2516A">
        <w:rPr>
          <w:color w:val="000000" w:themeColor="text1"/>
          <w:sz w:val="28"/>
          <w:szCs w:val="28"/>
        </w:rPr>
        <w:t>mputernicit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48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 xml:space="preserve">din </w:t>
      </w:r>
      <w:r w:rsidRPr="00F2516A">
        <w:rPr>
          <w:color w:val="000000" w:themeColor="text1"/>
          <w:spacing w:val="1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09"/>
          <w:sz w:val="28"/>
          <w:szCs w:val="28"/>
        </w:rPr>
        <w:t>localitat</w:t>
      </w:r>
      <w:r w:rsidRPr="00F2516A">
        <w:rPr>
          <w:color w:val="000000" w:themeColor="text1"/>
          <w:w w:val="109"/>
          <w:sz w:val="28"/>
          <w:szCs w:val="28"/>
        </w:rPr>
        <w:t>ea</w:t>
      </w:r>
      <w:proofErr w:type="spellEnd"/>
      <w:r w:rsidRPr="00F2516A">
        <w:rPr>
          <w:color w:val="000000" w:themeColor="text1"/>
          <w:w w:val="109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respectiv</w:t>
      </w:r>
      <w:r w:rsidR="00F2516A">
        <w:rPr>
          <w:color w:val="000000" w:themeColor="text1"/>
          <w:sz w:val="28"/>
          <w:szCs w:val="28"/>
        </w:rPr>
        <w:t>ă</w:t>
      </w:r>
      <w:proofErr w:type="spellEnd"/>
      <w:r w:rsidRPr="00F2516A">
        <w:rPr>
          <w:color w:val="000000" w:themeColor="text1"/>
          <w:sz w:val="28"/>
          <w:szCs w:val="28"/>
        </w:rPr>
        <w:t>;</w:t>
      </w:r>
    </w:p>
    <w:p w:rsidR="00CE200A" w:rsidRPr="00F2516A" w:rsidRDefault="00CE200A" w:rsidP="008E5631">
      <w:pPr>
        <w:spacing w:before="6" w:line="14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1A5AED" w:rsidP="00F2516A">
      <w:pPr>
        <w:ind w:right="69"/>
        <w:jc w:val="both"/>
        <w:rPr>
          <w:color w:val="000000" w:themeColor="text1"/>
          <w:sz w:val="28"/>
          <w:szCs w:val="28"/>
        </w:rPr>
      </w:pPr>
      <w:r w:rsidRPr="00F2516A">
        <w:rPr>
          <w:color w:val="000000" w:themeColor="text1"/>
          <w:w w:val="57"/>
          <w:sz w:val="28"/>
          <w:szCs w:val="28"/>
        </w:rPr>
        <w:t xml:space="preserve"> </w:t>
      </w:r>
      <w:r w:rsidR="00F2516A">
        <w:rPr>
          <w:color w:val="000000" w:themeColor="text1"/>
          <w:w w:val="57"/>
          <w:sz w:val="28"/>
          <w:szCs w:val="28"/>
        </w:rPr>
        <w:t>-</w:t>
      </w:r>
      <w:r w:rsidRPr="00F2516A">
        <w:rPr>
          <w:color w:val="000000" w:themeColor="text1"/>
          <w:spacing w:val="8"/>
          <w:w w:val="57"/>
          <w:sz w:val="28"/>
          <w:szCs w:val="28"/>
        </w:rPr>
        <w:t xml:space="preserve"> </w:t>
      </w:r>
      <w:proofErr w:type="spellStart"/>
      <w:proofErr w:type="gramStart"/>
      <w:r w:rsidRPr="00F2516A">
        <w:rPr>
          <w:color w:val="000000" w:themeColor="text1"/>
          <w:sz w:val="28"/>
          <w:szCs w:val="28"/>
        </w:rPr>
        <w:t>administratorii</w:t>
      </w:r>
      <w:proofErr w:type="spellEnd"/>
      <w:proofErr w:type="gram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12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08"/>
          <w:sz w:val="28"/>
          <w:szCs w:val="28"/>
        </w:rPr>
        <w:t>societ</w:t>
      </w:r>
      <w:r w:rsidR="00F2516A">
        <w:rPr>
          <w:color w:val="000000" w:themeColor="text1"/>
          <w:w w:val="108"/>
          <w:sz w:val="28"/>
          <w:szCs w:val="28"/>
        </w:rPr>
        <w:t>ăț</w:t>
      </w:r>
      <w:r w:rsidRPr="00F2516A">
        <w:rPr>
          <w:color w:val="000000" w:themeColor="text1"/>
          <w:w w:val="108"/>
          <w:sz w:val="28"/>
          <w:szCs w:val="28"/>
        </w:rPr>
        <w:t>i</w:t>
      </w:r>
      <w:r w:rsidRPr="00F2516A">
        <w:rPr>
          <w:color w:val="000000" w:themeColor="text1"/>
          <w:w w:val="69"/>
          <w:sz w:val="28"/>
          <w:szCs w:val="28"/>
        </w:rPr>
        <w:t>l</w:t>
      </w:r>
      <w:r w:rsidRPr="00F2516A">
        <w:rPr>
          <w:color w:val="000000" w:themeColor="text1"/>
          <w:w w:val="102"/>
          <w:sz w:val="28"/>
          <w:szCs w:val="28"/>
        </w:rPr>
        <w:t>o</w:t>
      </w:r>
      <w:r w:rsidRPr="00F2516A">
        <w:rPr>
          <w:color w:val="000000" w:themeColor="text1"/>
          <w:w w:val="99"/>
          <w:sz w:val="28"/>
          <w:szCs w:val="28"/>
        </w:rPr>
        <w:t>r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agricole</w:t>
      </w:r>
      <w:proofErr w:type="spellEnd"/>
      <w:r w:rsidRPr="00F2516A">
        <w:rPr>
          <w:color w:val="000000" w:themeColor="text1"/>
          <w:spacing w:val="5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vor</w:t>
      </w:r>
      <w:proofErr w:type="spellEnd"/>
      <w:r w:rsidRPr="00F2516A">
        <w:rPr>
          <w:color w:val="000000" w:themeColor="text1"/>
          <w:spacing w:val="38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acorda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4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a</w:t>
      </w:r>
      <w:r w:rsidRPr="00F2516A">
        <w:rPr>
          <w:color w:val="000000" w:themeColor="text1"/>
          <w:spacing w:val="34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aten</w:t>
      </w:r>
      <w:r w:rsidR="00F2516A">
        <w:rPr>
          <w:color w:val="000000" w:themeColor="text1"/>
          <w:sz w:val="28"/>
          <w:szCs w:val="28"/>
        </w:rPr>
        <w:t>ț</w:t>
      </w:r>
      <w:r w:rsidRPr="00F2516A">
        <w:rPr>
          <w:color w:val="000000" w:themeColor="text1"/>
          <w:sz w:val="28"/>
          <w:szCs w:val="28"/>
        </w:rPr>
        <w:t>ie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sz w:val="28"/>
          <w:szCs w:val="28"/>
        </w:rPr>
        <w:t>deosebită</w:t>
      </w:r>
      <w:proofErr w:type="spellEnd"/>
      <w:r w:rsidRPr="00F2516A">
        <w:rPr>
          <w:color w:val="000000" w:themeColor="text1"/>
          <w:sz w:val="28"/>
          <w:szCs w:val="28"/>
        </w:rPr>
        <w:t xml:space="preserve">  </w:t>
      </w:r>
      <w:r w:rsidRPr="00F2516A">
        <w:rPr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muncitorilor</w:t>
      </w:r>
      <w:proofErr w:type="spellEnd"/>
      <w:r w:rsidRPr="00F2516A">
        <w:rPr>
          <w:color w:val="000000" w:themeColor="text1"/>
          <w:spacing w:val="38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w w:val="109"/>
          <w:sz w:val="28"/>
          <w:szCs w:val="28"/>
        </w:rPr>
        <w:t>sezonieri</w:t>
      </w:r>
      <w:proofErr w:type="spellEnd"/>
      <w:r w:rsidR="00F2516A">
        <w:rPr>
          <w:color w:val="000000" w:themeColor="text1"/>
          <w:w w:val="109"/>
          <w:sz w:val="28"/>
          <w:szCs w:val="28"/>
        </w:rPr>
        <w:t xml:space="preserve"> </w:t>
      </w:r>
      <w:proofErr w:type="spellStart"/>
      <w:r w:rsidR="00F2516A">
        <w:rPr>
          <w:color w:val="000000" w:themeColor="text1"/>
          <w:w w:val="109"/>
          <w:sz w:val="28"/>
          <w:szCs w:val="28"/>
        </w:rPr>
        <w:t>proveniți</w:t>
      </w:r>
      <w:proofErr w:type="spellEnd"/>
      <w:r w:rsidRPr="00F2516A">
        <w:rPr>
          <w:color w:val="000000" w:themeColor="text1"/>
          <w:w w:val="90"/>
          <w:sz w:val="28"/>
          <w:szCs w:val="28"/>
        </w:rPr>
        <w:t xml:space="preserve"> </w:t>
      </w:r>
      <w:r w:rsidRPr="00F2516A">
        <w:rPr>
          <w:color w:val="000000" w:themeColor="text1"/>
          <w:spacing w:val="12"/>
          <w:w w:val="90"/>
          <w:sz w:val="28"/>
          <w:szCs w:val="28"/>
        </w:rPr>
        <w:t xml:space="preserve"> </w:t>
      </w:r>
      <w:r w:rsidRPr="00F2516A">
        <w:rPr>
          <w:color w:val="000000" w:themeColor="text1"/>
          <w:sz w:val="28"/>
          <w:szCs w:val="28"/>
        </w:rPr>
        <w:t>din</w:t>
      </w:r>
      <w:r w:rsidRPr="00F2516A">
        <w:rPr>
          <w:color w:val="000000" w:themeColor="text1"/>
          <w:spacing w:val="21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jude</w:t>
      </w:r>
      <w:r w:rsidR="00F2516A">
        <w:rPr>
          <w:color w:val="000000" w:themeColor="text1"/>
          <w:sz w:val="28"/>
          <w:szCs w:val="28"/>
        </w:rPr>
        <w:t>ț</w:t>
      </w:r>
      <w:r w:rsidRPr="00F2516A">
        <w:rPr>
          <w:color w:val="000000" w:themeColor="text1"/>
          <w:sz w:val="28"/>
          <w:szCs w:val="28"/>
        </w:rPr>
        <w:t>e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53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unde</w:t>
      </w:r>
      <w:proofErr w:type="spellEnd"/>
      <w:r w:rsidRPr="00F2516A">
        <w:rPr>
          <w:color w:val="000000" w:themeColor="text1"/>
          <w:spacing w:val="32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e</w:t>
      </w:r>
      <w:r w:rsidRPr="00F2516A">
        <w:rPr>
          <w:color w:val="000000" w:themeColor="text1"/>
          <w:sz w:val="28"/>
          <w:szCs w:val="28"/>
        </w:rPr>
        <w:t>v</w:t>
      </w:r>
      <w:r w:rsidRPr="00F2516A">
        <w:rPr>
          <w:color w:val="000000" w:themeColor="text1"/>
          <w:sz w:val="28"/>
          <w:szCs w:val="28"/>
        </w:rPr>
        <w:t>olueaz</w:t>
      </w:r>
      <w:r w:rsidR="00F2516A">
        <w:rPr>
          <w:color w:val="000000" w:themeColor="text1"/>
          <w:sz w:val="28"/>
          <w:szCs w:val="28"/>
        </w:rPr>
        <w:t>ă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25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sz w:val="28"/>
          <w:szCs w:val="28"/>
        </w:rPr>
        <w:t>pesta</w:t>
      </w:r>
      <w:proofErr w:type="spellEnd"/>
      <w:r w:rsidRPr="00F2516A">
        <w:rPr>
          <w:color w:val="000000" w:themeColor="text1"/>
          <w:sz w:val="28"/>
          <w:szCs w:val="28"/>
        </w:rPr>
        <w:t xml:space="preserve"> </w:t>
      </w:r>
      <w:r w:rsidRPr="00F2516A">
        <w:rPr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90"/>
          <w:sz w:val="28"/>
          <w:szCs w:val="28"/>
        </w:rPr>
        <w:t>porcina</w:t>
      </w:r>
      <w:proofErr w:type="spellEnd"/>
      <w:r w:rsidRPr="00F2516A">
        <w:rPr>
          <w:color w:val="000000" w:themeColor="text1"/>
          <w:spacing w:val="48"/>
          <w:w w:val="90"/>
          <w:sz w:val="28"/>
          <w:szCs w:val="28"/>
        </w:rPr>
        <w:t xml:space="preserve"> </w:t>
      </w:r>
      <w:proofErr w:type="spellStart"/>
      <w:r w:rsidRPr="00F2516A">
        <w:rPr>
          <w:color w:val="000000" w:themeColor="text1"/>
          <w:w w:val="105"/>
          <w:sz w:val="28"/>
          <w:szCs w:val="28"/>
        </w:rPr>
        <w:t>africana</w:t>
      </w:r>
      <w:proofErr w:type="spellEnd"/>
      <w:r w:rsidRPr="00F2516A">
        <w:rPr>
          <w:color w:val="000000" w:themeColor="text1"/>
          <w:w w:val="63"/>
          <w:sz w:val="28"/>
          <w:szCs w:val="28"/>
        </w:rPr>
        <w:t>.</w:t>
      </w:r>
    </w:p>
    <w:p w:rsidR="00CE200A" w:rsidRPr="00F2516A" w:rsidRDefault="00CE200A" w:rsidP="008E5631">
      <w:pPr>
        <w:spacing w:line="16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CE200A" w:rsidP="008E5631">
      <w:pPr>
        <w:spacing w:before="7" w:line="16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  <w:sz w:val="28"/>
          <w:szCs w:val="28"/>
        </w:rPr>
      </w:pPr>
    </w:p>
    <w:p w:rsidR="00CE200A" w:rsidRPr="00F2516A" w:rsidRDefault="00CE200A" w:rsidP="008E5631">
      <w:pPr>
        <w:spacing w:before="4" w:line="120" w:lineRule="exact"/>
        <w:jc w:val="both"/>
        <w:rPr>
          <w:color w:val="000000" w:themeColor="text1"/>
          <w:sz w:val="13"/>
          <w:szCs w:val="13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</w:rPr>
      </w:pPr>
    </w:p>
    <w:p w:rsidR="00CE200A" w:rsidRPr="00F2516A" w:rsidRDefault="00CE200A" w:rsidP="008E5631">
      <w:pPr>
        <w:spacing w:line="200" w:lineRule="exact"/>
        <w:jc w:val="both"/>
        <w:rPr>
          <w:color w:val="000000" w:themeColor="text1"/>
        </w:rPr>
      </w:pPr>
    </w:p>
    <w:p w:rsidR="00CE200A" w:rsidRDefault="00CE200A" w:rsidP="008E5631">
      <w:pPr>
        <w:spacing w:line="200" w:lineRule="exact"/>
        <w:jc w:val="both"/>
      </w:pPr>
    </w:p>
    <w:p w:rsidR="00CE200A" w:rsidRDefault="00CE200A" w:rsidP="008E5631">
      <w:pPr>
        <w:spacing w:line="200" w:lineRule="exact"/>
        <w:jc w:val="both"/>
      </w:pPr>
    </w:p>
    <w:p w:rsidR="00CE200A" w:rsidRDefault="00CE200A" w:rsidP="008E5631">
      <w:pPr>
        <w:spacing w:line="200" w:lineRule="exact"/>
        <w:jc w:val="both"/>
      </w:pPr>
    </w:p>
    <w:p w:rsidR="00CE200A" w:rsidRDefault="00CE200A" w:rsidP="008E5631">
      <w:pPr>
        <w:spacing w:line="200" w:lineRule="exact"/>
        <w:jc w:val="both"/>
        <w:sectPr w:rsidR="00CE200A" w:rsidSect="008E5631">
          <w:type w:val="continuous"/>
          <w:pgSz w:w="11920" w:h="16860"/>
          <w:pgMar w:top="284" w:right="620" w:bottom="280" w:left="1680" w:header="708" w:footer="708" w:gutter="0"/>
          <w:cols w:space="708"/>
        </w:sectPr>
      </w:pPr>
    </w:p>
    <w:p w:rsidR="00CE200A" w:rsidRDefault="00CE200A" w:rsidP="008E5631">
      <w:pPr>
        <w:spacing w:line="140" w:lineRule="exact"/>
        <w:ind w:left="883"/>
        <w:jc w:val="both"/>
        <w:rPr>
          <w:rFonts w:ascii="Arial" w:eastAsia="Arial" w:hAnsi="Arial" w:cs="Arial"/>
          <w:sz w:val="14"/>
          <w:szCs w:val="14"/>
        </w:rPr>
      </w:pPr>
    </w:p>
    <w:sectPr w:rsidR="00CE200A" w:rsidSect="00CE200A">
      <w:type w:val="continuous"/>
      <w:pgSz w:w="11920" w:h="16860"/>
      <w:pgMar w:top="620" w:right="620" w:bottom="280" w:left="16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5D15"/>
    <w:multiLevelType w:val="multilevel"/>
    <w:tmpl w:val="CB50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E200A"/>
    <w:rsid w:val="000A6B93"/>
    <w:rsid w:val="001A5AED"/>
    <w:rsid w:val="008E5631"/>
    <w:rsid w:val="00C43831"/>
    <w:rsid w:val="00CE200A"/>
    <w:rsid w:val="00F2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6B0B-21E2-454D-9A63-BEDD042B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 mirabela</dc:creator>
  <cp:lastModifiedBy>i3 mirabela</cp:lastModifiedBy>
  <cp:revision>2</cp:revision>
  <dcterms:created xsi:type="dcterms:W3CDTF">2019-09-20T09:34:00Z</dcterms:created>
  <dcterms:modified xsi:type="dcterms:W3CDTF">2019-09-20T09:34:00Z</dcterms:modified>
</cp:coreProperties>
</file>